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9586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4"/>
        <w:gridCol w:w="5812"/>
      </w:tblGrid>
      <w:tr w:rsidR="00FC6082" w:rsidTr="00A74DDA">
        <w:tc>
          <w:tcPr>
            <w:tcW w:w="3774" w:type="dxa"/>
          </w:tcPr>
          <w:p w:rsidR="00FC6082" w:rsidRPr="00FC6082" w:rsidRDefault="00FC6082" w:rsidP="00FC6082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  <w:r w:rsidRPr="00FC6082">
              <w:rPr>
                <w:color w:val="000000"/>
                <w:sz w:val="26"/>
                <w:szCs w:val="26"/>
              </w:rPr>
              <w:t>УТВЕРЖДАЮ</w:t>
            </w:r>
          </w:p>
          <w:p w:rsidR="00FC6082" w:rsidRDefault="00FC6082" w:rsidP="00FC6082">
            <w:pPr>
              <w:spacing w:line="312" w:lineRule="auto"/>
              <w:contextualSpacing/>
              <w:rPr>
                <w:color w:val="000000"/>
                <w:sz w:val="26"/>
                <w:szCs w:val="26"/>
              </w:rPr>
            </w:pPr>
            <w:r w:rsidRPr="00FC6082">
              <w:rPr>
                <w:color w:val="000000"/>
                <w:sz w:val="26"/>
                <w:szCs w:val="26"/>
              </w:rPr>
              <w:t xml:space="preserve">Заместитель начальника </w:t>
            </w:r>
            <w:r>
              <w:rPr>
                <w:color w:val="000000"/>
                <w:sz w:val="26"/>
                <w:szCs w:val="26"/>
              </w:rPr>
              <w:br/>
            </w:r>
            <w:r w:rsidRPr="00FC6082">
              <w:rPr>
                <w:color w:val="000000"/>
                <w:sz w:val="26"/>
                <w:szCs w:val="26"/>
              </w:rPr>
              <w:t xml:space="preserve">Главного управления МЧС России по Приморскому краю </w:t>
            </w:r>
            <w:r>
              <w:rPr>
                <w:color w:val="000000"/>
                <w:sz w:val="26"/>
                <w:szCs w:val="26"/>
              </w:rPr>
              <w:br/>
            </w:r>
            <w:r w:rsidRPr="00FC6082">
              <w:rPr>
                <w:color w:val="000000"/>
                <w:sz w:val="26"/>
                <w:szCs w:val="26"/>
              </w:rPr>
              <w:t>(по гражданс</w:t>
            </w:r>
            <w:r>
              <w:rPr>
                <w:color w:val="000000"/>
                <w:sz w:val="26"/>
                <w:szCs w:val="26"/>
              </w:rPr>
              <w:t>кой обороне и защите населения)</w:t>
            </w:r>
          </w:p>
          <w:p w:rsidR="00FC6082" w:rsidRPr="00FC6082" w:rsidRDefault="00FC6082" w:rsidP="00FC6082">
            <w:pPr>
              <w:spacing w:line="312" w:lineRule="auto"/>
              <w:contextualSpacing/>
              <w:rPr>
                <w:color w:val="000000"/>
                <w:sz w:val="26"/>
                <w:szCs w:val="26"/>
              </w:rPr>
            </w:pPr>
            <w:r w:rsidRPr="00FC6082">
              <w:rPr>
                <w:color w:val="000000"/>
                <w:sz w:val="26"/>
                <w:szCs w:val="26"/>
              </w:rPr>
              <w:t>полковник А.А. Каплунов</w:t>
            </w:r>
          </w:p>
          <w:p w:rsidR="00FC6082" w:rsidRPr="00FC6082" w:rsidRDefault="00A74DDA" w:rsidP="00FC6082">
            <w:pPr>
              <w:spacing w:before="240" w:line="276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</w:t>
            </w:r>
          </w:p>
          <w:p w:rsidR="00FC6082" w:rsidRPr="00A466FE" w:rsidRDefault="00FC6082" w:rsidP="00052EF5">
            <w:pPr>
              <w:spacing w:before="120" w:line="276" w:lineRule="auto"/>
              <w:rPr>
                <w:color w:val="000000"/>
                <w:sz w:val="28"/>
                <w:szCs w:val="28"/>
              </w:rPr>
            </w:pPr>
            <w:r w:rsidRPr="00FC6082">
              <w:rPr>
                <w:color w:val="000000"/>
                <w:sz w:val="26"/>
                <w:szCs w:val="26"/>
              </w:rPr>
              <w:t>«___» ________</w:t>
            </w:r>
            <w:r w:rsidR="00A74DDA">
              <w:rPr>
                <w:color w:val="000000"/>
                <w:sz w:val="26"/>
                <w:szCs w:val="26"/>
              </w:rPr>
              <w:t>_</w:t>
            </w:r>
            <w:r w:rsidRPr="00FC6082">
              <w:rPr>
                <w:color w:val="000000"/>
                <w:sz w:val="26"/>
                <w:szCs w:val="26"/>
              </w:rPr>
              <w:t xml:space="preserve"> 202</w:t>
            </w:r>
            <w:r w:rsidR="00052EF5">
              <w:rPr>
                <w:color w:val="000000"/>
                <w:sz w:val="26"/>
                <w:szCs w:val="26"/>
              </w:rPr>
              <w:t>1</w:t>
            </w:r>
            <w:r w:rsidRPr="00FC6082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5812" w:type="dxa"/>
          </w:tcPr>
          <w:p w:rsidR="00FC6082" w:rsidRPr="00FC6082" w:rsidRDefault="00FC6082" w:rsidP="00FC6082">
            <w:pPr>
              <w:spacing w:line="276" w:lineRule="auto"/>
              <w:ind w:left="1451"/>
              <w:contextualSpacing/>
              <w:rPr>
                <w:color w:val="000000"/>
                <w:sz w:val="26"/>
                <w:szCs w:val="26"/>
              </w:rPr>
            </w:pPr>
            <w:r w:rsidRPr="00FC6082">
              <w:rPr>
                <w:color w:val="000000"/>
                <w:sz w:val="26"/>
                <w:szCs w:val="26"/>
              </w:rPr>
              <w:t>УТВЕРЖДАЮ</w:t>
            </w:r>
          </w:p>
          <w:p w:rsidR="00FC6082" w:rsidRPr="00FC6082" w:rsidRDefault="00FC6082" w:rsidP="00FC6082">
            <w:pPr>
              <w:spacing w:line="276" w:lineRule="auto"/>
              <w:ind w:left="1451"/>
              <w:contextualSpacing/>
              <w:rPr>
                <w:color w:val="000000"/>
                <w:sz w:val="26"/>
                <w:szCs w:val="26"/>
              </w:rPr>
            </w:pPr>
            <w:r w:rsidRPr="00FC6082">
              <w:rPr>
                <w:color w:val="000000"/>
                <w:sz w:val="26"/>
                <w:szCs w:val="26"/>
              </w:rPr>
              <w:t>Ректор Государственного автономного учреждения дополнительного профессионального образования</w:t>
            </w:r>
          </w:p>
          <w:p w:rsidR="00FC6082" w:rsidRPr="00FC6082" w:rsidRDefault="00FC6082" w:rsidP="00FC6082">
            <w:pPr>
              <w:spacing w:line="276" w:lineRule="auto"/>
              <w:ind w:left="1451"/>
              <w:contextualSpacing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«Приморский краевой институт развития образования»</w:t>
            </w:r>
          </w:p>
          <w:p w:rsidR="00FC6082" w:rsidRPr="00FC6082" w:rsidRDefault="00FC6082" w:rsidP="00FC6082">
            <w:pPr>
              <w:spacing w:line="276" w:lineRule="auto"/>
              <w:ind w:left="1451"/>
              <w:contextualSpacing/>
              <w:rPr>
                <w:color w:val="000000"/>
                <w:sz w:val="26"/>
                <w:szCs w:val="26"/>
              </w:rPr>
            </w:pPr>
            <w:r w:rsidRPr="00FC6082">
              <w:rPr>
                <w:color w:val="000000"/>
                <w:sz w:val="26"/>
                <w:szCs w:val="26"/>
              </w:rPr>
              <w:t xml:space="preserve">А.А. </w:t>
            </w:r>
            <w:proofErr w:type="spellStart"/>
            <w:r w:rsidRPr="00FC6082">
              <w:rPr>
                <w:color w:val="000000"/>
                <w:sz w:val="26"/>
                <w:szCs w:val="26"/>
              </w:rPr>
              <w:t>Сергиевич</w:t>
            </w:r>
            <w:proofErr w:type="spellEnd"/>
          </w:p>
          <w:p w:rsidR="00FC6082" w:rsidRPr="00FC6082" w:rsidRDefault="00FC6082" w:rsidP="00FC6082">
            <w:pPr>
              <w:spacing w:before="120" w:line="276" w:lineRule="auto"/>
              <w:ind w:left="1452"/>
              <w:rPr>
                <w:color w:val="000000"/>
                <w:sz w:val="26"/>
                <w:szCs w:val="26"/>
              </w:rPr>
            </w:pPr>
            <w:r w:rsidRPr="00FC6082">
              <w:rPr>
                <w:color w:val="000000"/>
                <w:sz w:val="26"/>
                <w:szCs w:val="26"/>
              </w:rPr>
              <w:t>_____________</w:t>
            </w:r>
            <w:r w:rsidR="00A74DDA">
              <w:rPr>
                <w:color w:val="000000"/>
                <w:sz w:val="26"/>
                <w:szCs w:val="26"/>
              </w:rPr>
              <w:t>__</w:t>
            </w:r>
            <w:r w:rsidRPr="00FC6082">
              <w:rPr>
                <w:color w:val="000000"/>
                <w:sz w:val="26"/>
                <w:szCs w:val="26"/>
              </w:rPr>
              <w:t>______</w:t>
            </w:r>
          </w:p>
          <w:p w:rsidR="00FC6082" w:rsidRPr="00A466FE" w:rsidRDefault="00FC6082" w:rsidP="00052EF5">
            <w:pPr>
              <w:spacing w:before="120" w:line="276" w:lineRule="auto"/>
              <w:ind w:left="1451"/>
              <w:rPr>
                <w:color w:val="000000"/>
                <w:sz w:val="28"/>
                <w:szCs w:val="28"/>
              </w:rPr>
            </w:pPr>
            <w:r w:rsidRPr="00FC6082">
              <w:rPr>
                <w:color w:val="000000"/>
                <w:sz w:val="26"/>
                <w:szCs w:val="26"/>
              </w:rPr>
              <w:t>«___» ________</w:t>
            </w:r>
            <w:r w:rsidR="00A74DDA">
              <w:rPr>
                <w:color w:val="000000"/>
                <w:sz w:val="26"/>
                <w:szCs w:val="26"/>
              </w:rPr>
              <w:t>_</w:t>
            </w:r>
            <w:r w:rsidRPr="00FC6082">
              <w:rPr>
                <w:color w:val="000000"/>
                <w:sz w:val="26"/>
                <w:szCs w:val="26"/>
              </w:rPr>
              <w:t xml:space="preserve"> 202</w:t>
            </w:r>
            <w:r w:rsidR="00052EF5">
              <w:rPr>
                <w:color w:val="000000"/>
                <w:sz w:val="26"/>
                <w:szCs w:val="26"/>
              </w:rPr>
              <w:t>1</w:t>
            </w:r>
            <w:r w:rsidRPr="00FC6082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</w:tbl>
    <w:p w:rsidR="00E263F2" w:rsidRDefault="00E263F2" w:rsidP="00E263F2">
      <w:pPr>
        <w:shd w:val="clear" w:color="auto" w:fill="FFFFFF"/>
        <w:spacing w:line="360" w:lineRule="auto"/>
        <w:ind w:left="20" w:hanging="20"/>
        <w:contextualSpacing/>
        <w:jc w:val="center"/>
        <w:rPr>
          <w:b/>
          <w:color w:val="000000"/>
          <w:sz w:val="28"/>
          <w:szCs w:val="28"/>
        </w:rPr>
      </w:pPr>
    </w:p>
    <w:p w:rsidR="00B90119" w:rsidRDefault="00B90119" w:rsidP="00E263F2">
      <w:pPr>
        <w:shd w:val="clear" w:color="auto" w:fill="FFFFFF"/>
        <w:spacing w:line="360" w:lineRule="auto"/>
        <w:ind w:left="20" w:hanging="20"/>
        <w:contextualSpacing/>
        <w:jc w:val="center"/>
        <w:rPr>
          <w:b/>
          <w:color w:val="000000"/>
          <w:sz w:val="28"/>
          <w:szCs w:val="28"/>
        </w:rPr>
      </w:pPr>
    </w:p>
    <w:p w:rsidR="00A94431" w:rsidRDefault="00A94431" w:rsidP="00E263F2">
      <w:pPr>
        <w:shd w:val="clear" w:color="auto" w:fill="FFFFFF"/>
        <w:spacing w:line="360" w:lineRule="auto"/>
        <w:ind w:left="20" w:hanging="20"/>
        <w:contextualSpacing/>
        <w:jc w:val="center"/>
        <w:rPr>
          <w:b/>
          <w:color w:val="000000"/>
          <w:sz w:val="28"/>
          <w:szCs w:val="28"/>
        </w:rPr>
      </w:pPr>
    </w:p>
    <w:p w:rsidR="007334C4" w:rsidRDefault="007334C4" w:rsidP="00E263F2">
      <w:pPr>
        <w:shd w:val="clear" w:color="auto" w:fill="FFFFFF"/>
        <w:spacing w:line="360" w:lineRule="auto"/>
        <w:ind w:left="20" w:hanging="2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  <w:r w:rsidR="00E263F2">
        <w:rPr>
          <w:b/>
          <w:color w:val="000000"/>
          <w:sz w:val="28"/>
          <w:szCs w:val="28"/>
        </w:rPr>
        <w:t xml:space="preserve"> О КОНКУРСЕ</w:t>
      </w:r>
    </w:p>
    <w:p w:rsidR="003050BF" w:rsidRDefault="007334C4" w:rsidP="00A94431">
      <w:pPr>
        <w:shd w:val="clear" w:color="auto" w:fill="FFFFFF"/>
        <w:spacing w:after="240" w:line="360" w:lineRule="auto"/>
        <w:ind w:left="23" w:hanging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A94431">
        <w:rPr>
          <w:b/>
          <w:color w:val="000000"/>
          <w:sz w:val="28"/>
          <w:szCs w:val="28"/>
        </w:rPr>
        <w:t>Безопасность жизнедеятельности: лучший п</w:t>
      </w:r>
      <w:r w:rsidR="00E263F2">
        <w:rPr>
          <w:b/>
          <w:color w:val="000000"/>
          <w:sz w:val="28"/>
          <w:szCs w:val="28"/>
        </w:rPr>
        <w:t xml:space="preserve">едагог </w:t>
      </w:r>
      <w:r w:rsidR="00D81EE4">
        <w:rPr>
          <w:b/>
          <w:color w:val="000000"/>
          <w:sz w:val="28"/>
          <w:szCs w:val="28"/>
        </w:rPr>
        <w:t>Приморского края»</w:t>
      </w:r>
    </w:p>
    <w:p w:rsidR="00A8221F" w:rsidRPr="00A934C6" w:rsidRDefault="003050BF" w:rsidP="0026601D">
      <w:pPr>
        <w:shd w:val="clear" w:color="auto" w:fill="FFFFFF"/>
        <w:spacing w:after="120" w:line="276" w:lineRule="auto"/>
        <w:jc w:val="center"/>
        <w:rPr>
          <w:b/>
          <w:color w:val="000000"/>
          <w:sz w:val="26"/>
          <w:szCs w:val="26"/>
        </w:rPr>
      </w:pPr>
      <w:r w:rsidRPr="00A934C6">
        <w:rPr>
          <w:b/>
          <w:color w:val="000000"/>
          <w:sz w:val="26"/>
          <w:szCs w:val="26"/>
        </w:rPr>
        <w:t xml:space="preserve">1. </w:t>
      </w:r>
      <w:r w:rsidR="00A8221F" w:rsidRPr="00A934C6">
        <w:rPr>
          <w:b/>
          <w:color w:val="000000"/>
          <w:sz w:val="26"/>
          <w:szCs w:val="26"/>
        </w:rPr>
        <w:t>Общие положения</w:t>
      </w:r>
    </w:p>
    <w:p w:rsidR="00A8221F" w:rsidRPr="00A934C6" w:rsidRDefault="00535243" w:rsidP="00A934C6">
      <w:pPr>
        <w:pStyle w:val="22"/>
        <w:numPr>
          <w:ilvl w:val="2"/>
          <w:numId w:val="15"/>
        </w:numPr>
        <w:shd w:val="clear" w:color="auto" w:fill="auto"/>
        <w:tabs>
          <w:tab w:val="left" w:pos="1210"/>
        </w:tabs>
        <w:spacing w:before="0" w:line="276" w:lineRule="auto"/>
        <w:ind w:left="20" w:firstLine="700"/>
        <w:rPr>
          <w:sz w:val="26"/>
          <w:szCs w:val="26"/>
        </w:rPr>
      </w:pPr>
      <w:r>
        <w:rPr>
          <w:sz w:val="26"/>
          <w:szCs w:val="26"/>
        </w:rPr>
        <w:t>Настоящее п</w:t>
      </w:r>
      <w:r w:rsidR="00A8221F" w:rsidRPr="00A934C6">
        <w:rPr>
          <w:sz w:val="26"/>
          <w:szCs w:val="26"/>
        </w:rPr>
        <w:t xml:space="preserve">оложение определяет порядок организации и проведения регионального </w:t>
      </w:r>
      <w:r w:rsidR="00EC083C" w:rsidRPr="00A934C6">
        <w:rPr>
          <w:sz w:val="26"/>
          <w:szCs w:val="26"/>
        </w:rPr>
        <w:t>конкурса «</w:t>
      </w:r>
      <w:r w:rsidR="00A94431" w:rsidRPr="00A94431">
        <w:rPr>
          <w:color w:val="000000"/>
          <w:sz w:val="26"/>
          <w:szCs w:val="26"/>
        </w:rPr>
        <w:t>Безопасность жизнедеятельности: лучший педагог Приморского края</w:t>
      </w:r>
      <w:r w:rsidR="00EC083C" w:rsidRPr="00A934C6">
        <w:rPr>
          <w:sz w:val="26"/>
          <w:szCs w:val="26"/>
        </w:rPr>
        <w:t xml:space="preserve">» </w:t>
      </w:r>
      <w:r w:rsidR="00A8221F" w:rsidRPr="00A934C6">
        <w:rPr>
          <w:sz w:val="26"/>
          <w:szCs w:val="26"/>
        </w:rPr>
        <w:t>(далее</w:t>
      </w:r>
      <w:r>
        <w:rPr>
          <w:sz w:val="26"/>
          <w:szCs w:val="26"/>
        </w:rPr>
        <w:t xml:space="preserve"> </w:t>
      </w:r>
      <w:r w:rsidRPr="00A934C6">
        <w:rPr>
          <w:sz w:val="26"/>
          <w:szCs w:val="26"/>
        </w:rPr>
        <w:t xml:space="preserve">– </w:t>
      </w:r>
      <w:r w:rsidR="00A8221F" w:rsidRPr="00A934C6">
        <w:rPr>
          <w:sz w:val="26"/>
          <w:szCs w:val="26"/>
        </w:rPr>
        <w:t>Положение и Конкурс соответственно).</w:t>
      </w:r>
    </w:p>
    <w:p w:rsidR="00A8221F" w:rsidRPr="00A934C6" w:rsidRDefault="00A8221F" w:rsidP="00A934C6">
      <w:pPr>
        <w:pStyle w:val="22"/>
        <w:numPr>
          <w:ilvl w:val="2"/>
          <w:numId w:val="15"/>
        </w:numPr>
        <w:shd w:val="clear" w:color="auto" w:fill="auto"/>
        <w:tabs>
          <w:tab w:val="left" w:pos="1210"/>
        </w:tabs>
        <w:spacing w:before="0" w:line="276" w:lineRule="auto"/>
        <w:ind w:left="20" w:firstLine="700"/>
        <w:rPr>
          <w:sz w:val="26"/>
          <w:szCs w:val="26"/>
        </w:rPr>
      </w:pPr>
      <w:r w:rsidRPr="00A934C6">
        <w:rPr>
          <w:sz w:val="26"/>
          <w:szCs w:val="26"/>
        </w:rPr>
        <w:t>Конкурс проводится Главным управления МЧС России по Приморскому краю (далее Главное управление) совместно с</w:t>
      </w:r>
      <w:r w:rsidR="00EC083C" w:rsidRPr="00A934C6">
        <w:rPr>
          <w:sz w:val="26"/>
          <w:szCs w:val="26"/>
        </w:rPr>
        <w:t xml:space="preserve"> Г</w:t>
      </w:r>
      <w:r w:rsidRPr="00A934C6">
        <w:rPr>
          <w:sz w:val="26"/>
          <w:szCs w:val="26"/>
        </w:rPr>
        <w:t>осударственным автономным учреждением дополнительного профессионального образования «Приморский краевой институт развития образования» (далее – ГАУ ДПО ПК ИРО) в рамках Соглашения о сотрудничестве</w:t>
      </w:r>
      <w:r w:rsidR="00EC083C" w:rsidRPr="00A934C6">
        <w:rPr>
          <w:sz w:val="26"/>
          <w:szCs w:val="26"/>
        </w:rPr>
        <w:t xml:space="preserve"> и совместной деятельности</w:t>
      </w:r>
      <w:r w:rsidRPr="00A934C6">
        <w:rPr>
          <w:sz w:val="26"/>
          <w:szCs w:val="26"/>
        </w:rPr>
        <w:t>.</w:t>
      </w:r>
    </w:p>
    <w:p w:rsidR="00EC083C" w:rsidRPr="00A934C6" w:rsidRDefault="00A8221F" w:rsidP="00A934C6">
      <w:pPr>
        <w:pStyle w:val="22"/>
        <w:numPr>
          <w:ilvl w:val="2"/>
          <w:numId w:val="15"/>
        </w:numPr>
        <w:shd w:val="clear" w:color="auto" w:fill="auto"/>
        <w:tabs>
          <w:tab w:val="left" w:pos="1210"/>
        </w:tabs>
        <w:spacing w:before="0" w:line="276" w:lineRule="auto"/>
        <w:ind w:left="20" w:firstLine="700"/>
        <w:rPr>
          <w:color w:val="000000"/>
          <w:sz w:val="26"/>
          <w:szCs w:val="26"/>
        </w:rPr>
      </w:pPr>
      <w:r w:rsidRPr="00A934C6">
        <w:rPr>
          <w:sz w:val="26"/>
          <w:szCs w:val="26"/>
        </w:rPr>
        <w:t xml:space="preserve">Конкурс </w:t>
      </w:r>
      <w:r w:rsidR="00EC083C" w:rsidRPr="00A934C6">
        <w:rPr>
          <w:sz w:val="26"/>
          <w:szCs w:val="26"/>
        </w:rPr>
        <w:t>направлен на поддержку</w:t>
      </w:r>
      <w:r w:rsidR="00EC083C" w:rsidRPr="00A934C6">
        <w:rPr>
          <w:color w:val="000000"/>
          <w:sz w:val="26"/>
          <w:szCs w:val="26"/>
        </w:rPr>
        <w:t>:</w:t>
      </w:r>
    </w:p>
    <w:p w:rsidR="00EC083C" w:rsidRPr="00A934C6" w:rsidRDefault="00EC083C" w:rsidP="00A934C6">
      <w:pPr>
        <w:pStyle w:val="22"/>
        <w:shd w:val="clear" w:color="auto" w:fill="auto"/>
        <w:tabs>
          <w:tab w:val="left" w:pos="1210"/>
        </w:tabs>
        <w:spacing w:before="0" w:line="276" w:lineRule="auto"/>
        <w:ind w:left="20" w:firstLine="689"/>
        <w:rPr>
          <w:color w:val="000000"/>
          <w:sz w:val="26"/>
          <w:szCs w:val="26"/>
        </w:rPr>
      </w:pPr>
      <w:r w:rsidRPr="00A934C6">
        <w:rPr>
          <w:color w:val="000000"/>
          <w:sz w:val="26"/>
          <w:szCs w:val="26"/>
        </w:rPr>
        <w:t xml:space="preserve">- </w:t>
      </w:r>
      <w:r w:rsidR="00A8221F" w:rsidRPr="00A934C6">
        <w:rPr>
          <w:color w:val="000000"/>
          <w:sz w:val="26"/>
          <w:szCs w:val="26"/>
        </w:rPr>
        <w:t xml:space="preserve">плана мероприятий по реализации Концепции преподавания учебного предмета «Основы безопасности жизнедеятельности» в образовательных организациях Российской Федерации, реализующих основные общеобразовательные программы, на 2020-2024 годы, утвержденного приказом Министерства просвещения Российской Федерации от </w:t>
      </w:r>
      <w:r w:rsidR="00361ACF" w:rsidRPr="00A934C6">
        <w:rPr>
          <w:color w:val="000000"/>
          <w:sz w:val="26"/>
          <w:szCs w:val="26"/>
        </w:rPr>
        <w:t>15 января 2020 года №6;</w:t>
      </w:r>
    </w:p>
    <w:p w:rsidR="00A8221F" w:rsidRPr="00A934C6" w:rsidRDefault="00EC083C" w:rsidP="00A934C6">
      <w:pPr>
        <w:pStyle w:val="22"/>
        <w:shd w:val="clear" w:color="auto" w:fill="auto"/>
        <w:tabs>
          <w:tab w:val="left" w:pos="1210"/>
        </w:tabs>
        <w:spacing w:before="0" w:line="276" w:lineRule="auto"/>
        <w:ind w:left="20" w:firstLine="689"/>
        <w:rPr>
          <w:color w:val="000000"/>
          <w:sz w:val="26"/>
          <w:szCs w:val="26"/>
        </w:rPr>
      </w:pPr>
      <w:r w:rsidRPr="00A934C6">
        <w:rPr>
          <w:color w:val="000000"/>
          <w:sz w:val="26"/>
          <w:szCs w:val="26"/>
        </w:rPr>
        <w:t xml:space="preserve">- </w:t>
      </w:r>
      <w:r w:rsidR="00A8221F" w:rsidRPr="00A934C6">
        <w:rPr>
          <w:color w:val="000000"/>
          <w:sz w:val="26"/>
          <w:szCs w:val="26"/>
        </w:rPr>
        <w:t>плана мероприятий по реализации Концепции преподавания учебного предмета «Основы безопасности жизнедеятельности» в образовательных организациях Приморского края, реализующих основные общеобразовательные программы, на 2020-2024 годы, утвержденного приказом Министерства образования Приморского края от</w:t>
      </w:r>
      <w:r w:rsidRPr="00A934C6">
        <w:rPr>
          <w:color w:val="000000"/>
          <w:sz w:val="26"/>
          <w:szCs w:val="26"/>
        </w:rPr>
        <w:t xml:space="preserve"> </w:t>
      </w:r>
      <w:r w:rsidR="00361ACF" w:rsidRPr="00A934C6">
        <w:rPr>
          <w:color w:val="000000"/>
          <w:sz w:val="26"/>
          <w:szCs w:val="26"/>
        </w:rPr>
        <w:t>15.07.2020 г. №755-а.</w:t>
      </w:r>
    </w:p>
    <w:p w:rsidR="00A8221F" w:rsidRPr="00A934C6" w:rsidRDefault="00A8221F" w:rsidP="00A934C6">
      <w:pPr>
        <w:pStyle w:val="22"/>
        <w:numPr>
          <w:ilvl w:val="2"/>
          <w:numId w:val="15"/>
        </w:numPr>
        <w:shd w:val="clear" w:color="auto" w:fill="auto"/>
        <w:tabs>
          <w:tab w:val="left" w:pos="1220"/>
        </w:tabs>
        <w:spacing w:before="0" w:line="276" w:lineRule="auto"/>
        <w:ind w:left="20" w:firstLine="700"/>
        <w:rPr>
          <w:sz w:val="26"/>
          <w:szCs w:val="26"/>
        </w:rPr>
      </w:pPr>
      <w:r w:rsidRPr="00A934C6">
        <w:rPr>
          <w:sz w:val="26"/>
          <w:szCs w:val="26"/>
        </w:rPr>
        <w:t xml:space="preserve">Основные принципы </w:t>
      </w:r>
      <w:r w:rsidR="00E035CB" w:rsidRPr="00A934C6">
        <w:rPr>
          <w:sz w:val="26"/>
          <w:szCs w:val="26"/>
        </w:rPr>
        <w:t>проведения</w:t>
      </w:r>
      <w:r w:rsidRPr="00A934C6">
        <w:rPr>
          <w:sz w:val="26"/>
          <w:szCs w:val="26"/>
        </w:rPr>
        <w:t xml:space="preserve"> Конкурса: добровольность, открытость, объективность, равенство возможностей всех участников.</w:t>
      </w:r>
    </w:p>
    <w:p w:rsidR="00A8221F" w:rsidRPr="00A934C6" w:rsidRDefault="00A8221F" w:rsidP="00A934C6">
      <w:pPr>
        <w:shd w:val="clear" w:color="auto" w:fill="FFFFFF"/>
        <w:spacing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EC083C" w:rsidRPr="00A934C6" w:rsidRDefault="00EC083C" w:rsidP="0026601D">
      <w:pPr>
        <w:shd w:val="clear" w:color="auto" w:fill="FFFFFF"/>
        <w:spacing w:after="120" w:line="276" w:lineRule="auto"/>
        <w:jc w:val="center"/>
        <w:rPr>
          <w:b/>
          <w:color w:val="000000"/>
          <w:sz w:val="26"/>
          <w:szCs w:val="26"/>
        </w:rPr>
      </w:pPr>
      <w:r w:rsidRPr="00A934C6">
        <w:rPr>
          <w:b/>
          <w:color w:val="000000"/>
          <w:sz w:val="26"/>
          <w:szCs w:val="26"/>
        </w:rPr>
        <w:lastRenderedPageBreak/>
        <w:t>2. Цели и задачи Конкурса</w:t>
      </w:r>
    </w:p>
    <w:p w:rsidR="00EC083C" w:rsidRPr="00A934C6" w:rsidRDefault="00EC083C" w:rsidP="00A934C6">
      <w:pPr>
        <w:widowControl w:val="0"/>
        <w:shd w:val="clear" w:color="auto" w:fill="FFFFFF"/>
        <w:suppressAutoHyphens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A934C6">
        <w:rPr>
          <w:color w:val="000000"/>
          <w:sz w:val="26"/>
          <w:szCs w:val="26"/>
        </w:rPr>
        <w:t>2.1</w:t>
      </w:r>
      <w:r w:rsidR="006F492D">
        <w:rPr>
          <w:color w:val="000000"/>
          <w:sz w:val="26"/>
          <w:szCs w:val="26"/>
        </w:rPr>
        <w:t>.</w:t>
      </w:r>
      <w:r w:rsidRPr="00A934C6">
        <w:rPr>
          <w:color w:val="000000"/>
          <w:sz w:val="26"/>
          <w:szCs w:val="26"/>
        </w:rPr>
        <w:t xml:space="preserve"> Целью Конкурса является выявление </w:t>
      </w:r>
      <w:r w:rsidR="00AB3FBB" w:rsidRPr="00A934C6">
        <w:rPr>
          <w:color w:val="000000"/>
          <w:sz w:val="26"/>
          <w:szCs w:val="26"/>
        </w:rPr>
        <w:t>творчески работающих педагогов</w:t>
      </w:r>
      <w:r w:rsidRPr="00A934C6">
        <w:rPr>
          <w:color w:val="000000"/>
          <w:sz w:val="26"/>
          <w:szCs w:val="26"/>
        </w:rPr>
        <w:t>,</w:t>
      </w:r>
      <w:r w:rsidR="00AB3FBB" w:rsidRPr="00A934C6">
        <w:rPr>
          <w:color w:val="000000"/>
          <w:sz w:val="26"/>
          <w:szCs w:val="26"/>
        </w:rPr>
        <w:t xml:space="preserve"> </w:t>
      </w:r>
      <w:r w:rsidR="00315EE3">
        <w:rPr>
          <w:rFonts w:eastAsiaTheme="minorHAnsi"/>
          <w:sz w:val="26"/>
          <w:szCs w:val="26"/>
        </w:rPr>
        <w:t>осуществляющих педагогическую деятельность в общем, дополнительном и среднем профессиональном образовании в области</w:t>
      </w:r>
      <w:r w:rsidR="00AB3FBB" w:rsidRPr="00A934C6">
        <w:rPr>
          <w:rFonts w:eastAsiaTheme="minorHAnsi"/>
          <w:sz w:val="26"/>
          <w:szCs w:val="26"/>
        </w:rPr>
        <w:t xml:space="preserve"> безопасност</w:t>
      </w:r>
      <w:r w:rsidR="00315EE3">
        <w:rPr>
          <w:rFonts w:eastAsiaTheme="minorHAnsi"/>
          <w:sz w:val="26"/>
          <w:szCs w:val="26"/>
        </w:rPr>
        <w:t>и</w:t>
      </w:r>
      <w:r w:rsidR="00AB3FBB" w:rsidRPr="00A934C6">
        <w:rPr>
          <w:rFonts w:eastAsiaTheme="minorHAnsi"/>
          <w:sz w:val="26"/>
          <w:szCs w:val="26"/>
        </w:rPr>
        <w:t xml:space="preserve"> жизнедеятельности</w:t>
      </w:r>
      <w:r w:rsidRPr="00A934C6">
        <w:rPr>
          <w:color w:val="000000"/>
          <w:sz w:val="26"/>
          <w:szCs w:val="26"/>
        </w:rPr>
        <w:t>.</w:t>
      </w:r>
    </w:p>
    <w:p w:rsidR="00EC083C" w:rsidRPr="00A934C6" w:rsidRDefault="00EC083C" w:rsidP="00A934C6">
      <w:pPr>
        <w:widowControl w:val="0"/>
        <w:shd w:val="clear" w:color="auto" w:fill="FFFFFF"/>
        <w:suppressAutoHyphens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 w:rsidRPr="00A934C6">
        <w:rPr>
          <w:color w:val="000000"/>
          <w:sz w:val="26"/>
          <w:szCs w:val="26"/>
        </w:rPr>
        <w:t>2.2</w:t>
      </w:r>
      <w:r w:rsidR="006F492D">
        <w:rPr>
          <w:color w:val="000000"/>
          <w:sz w:val="26"/>
          <w:szCs w:val="26"/>
        </w:rPr>
        <w:t>.</w:t>
      </w:r>
      <w:r w:rsidRPr="00A934C6">
        <w:rPr>
          <w:color w:val="000000"/>
          <w:sz w:val="26"/>
          <w:szCs w:val="26"/>
        </w:rPr>
        <w:t xml:space="preserve"> Задачи Конкурса:</w:t>
      </w:r>
    </w:p>
    <w:p w:rsidR="00EC083C" w:rsidRDefault="00EC083C" w:rsidP="00A934C6">
      <w:pPr>
        <w:pStyle w:val="24"/>
        <w:shd w:val="clear" w:color="auto" w:fill="auto"/>
        <w:tabs>
          <w:tab w:val="left" w:pos="786"/>
        </w:tabs>
        <w:spacing w:line="276" w:lineRule="auto"/>
        <w:ind w:firstLine="788"/>
        <w:jc w:val="both"/>
        <w:rPr>
          <w:rFonts w:eastAsiaTheme="minorHAnsi"/>
          <w:sz w:val="26"/>
          <w:szCs w:val="26"/>
        </w:rPr>
      </w:pPr>
      <w:r w:rsidRPr="00A934C6">
        <w:rPr>
          <w:rFonts w:eastAsiaTheme="minorHAnsi"/>
          <w:sz w:val="26"/>
          <w:szCs w:val="26"/>
        </w:rPr>
        <w:t xml:space="preserve">- повышение престижа </w:t>
      </w:r>
      <w:r w:rsidR="00F867B9" w:rsidRPr="00A934C6">
        <w:rPr>
          <w:rFonts w:eastAsiaTheme="minorHAnsi"/>
          <w:sz w:val="26"/>
          <w:szCs w:val="26"/>
        </w:rPr>
        <w:t>педагога, преподающего безопасность жизнедеятельности</w:t>
      </w:r>
      <w:r w:rsidR="00A94431">
        <w:rPr>
          <w:rFonts w:eastAsiaTheme="minorHAnsi"/>
          <w:sz w:val="26"/>
          <w:szCs w:val="26"/>
        </w:rPr>
        <w:t xml:space="preserve">, содействие </w:t>
      </w:r>
      <w:r w:rsidR="004B0F85" w:rsidRPr="00A934C6">
        <w:rPr>
          <w:rFonts w:eastAsiaTheme="minorHAnsi"/>
          <w:sz w:val="26"/>
          <w:szCs w:val="26"/>
        </w:rPr>
        <w:t>развити</w:t>
      </w:r>
      <w:r w:rsidR="00A94431">
        <w:rPr>
          <w:rFonts w:eastAsiaTheme="minorHAnsi"/>
          <w:sz w:val="26"/>
          <w:szCs w:val="26"/>
        </w:rPr>
        <w:t>ю</w:t>
      </w:r>
      <w:r w:rsidR="004B0F85" w:rsidRPr="00A934C6">
        <w:rPr>
          <w:rFonts w:eastAsiaTheme="minorHAnsi"/>
          <w:sz w:val="26"/>
          <w:szCs w:val="26"/>
        </w:rPr>
        <w:t xml:space="preserve"> его</w:t>
      </w:r>
      <w:r w:rsidR="00A94431">
        <w:rPr>
          <w:rFonts w:eastAsiaTheme="minorHAnsi"/>
          <w:sz w:val="26"/>
          <w:szCs w:val="26"/>
        </w:rPr>
        <w:t xml:space="preserve"> профессиональных компетенций и</w:t>
      </w:r>
      <w:r w:rsidR="004B0F85" w:rsidRPr="00A934C6">
        <w:rPr>
          <w:rFonts w:eastAsiaTheme="minorHAnsi"/>
          <w:sz w:val="26"/>
          <w:szCs w:val="26"/>
        </w:rPr>
        <w:t xml:space="preserve"> творческого потенциала</w:t>
      </w:r>
      <w:r w:rsidRPr="00A934C6">
        <w:rPr>
          <w:rFonts w:eastAsiaTheme="minorHAnsi"/>
          <w:sz w:val="26"/>
          <w:szCs w:val="26"/>
        </w:rPr>
        <w:t>;</w:t>
      </w:r>
    </w:p>
    <w:p w:rsidR="00315EE3" w:rsidRPr="00A934C6" w:rsidRDefault="00315EE3" w:rsidP="00A934C6">
      <w:pPr>
        <w:pStyle w:val="24"/>
        <w:shd w:val="clear" w:color="auto" w:fill="auto"/>
        <w:tabs>
          <w:tab w:val="left" w:pos="786"/>
        </w:tabs>
        <w:spacing w:line="276" w:lineRule="auto"/>
        <w:ind w:firstLine="788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- содействие интеграции общего, дополнительного и среднего профессионального образования в области</w:t>
      </w:r>
      <w:r w:rsidRPr="00A934C6">
        <w:rPr>
          <w:rFonts w:eastAsiaTheme="minorHAnsi"/>
          <w:sz w:val="26"/>
          <w:szCs w:val="26"/>
        </w:rPr>
        <w:t xml:space="preserve"> безопасност</w:t>
      </w:r>
      <w:r>
        <w:rPr>
          <w:rFonts w:eastAsiaTheme="minorHAnsi"/>
          <w:sz w:val="26"/>
          <w:szCs w:val="26"/>
        </w:rPr>
        <w:t>и</w:t>
      </w:r>
      <w:r w:rsidRPr="00A934C6">
        <w:rPr>
          <w:rFonts w:eastAsiaTheme="minorHAnsi"/>
          <w:sz w:val="26"/>
          <w:szCs w:val="26"/>
        </w:rPr>
        <w:t xml:space="preserve"> жизнедеятельности</w:t>
      </w:r>
    </w:p>
    <w:p w:rsidR="004B0F85" w:rsidRPr="00A934C6" w:rsidRDefault="004B0F85" w:rsidP="00A934C6">
      <w:pPr>
        <w:pStyle w:val="24"/>
        <w:shd w:val="clear" w:color="auto" w:fill="auto"/>
        <w:tabs>
          <w:tab w:val="left" w:pos="786"/>
        </w:tabs>
        <w:spacing w:line="276" w:lineRule="auto"/>
        <w:ind w:firstLine="788"/>
        <w:jc w:val="both"/>
        <w:rPr>
          <w:rFonts w:eastAsiaTheme="minorHAnsi"/>
          <w:sz w:val="26"/>
          <w:szCs w:val="26"/>
        </w:rPr>
      </w:pPr>
      <w:r w:rsidRPr="00A934C6">
        <w:rPr>
          <w:rFonts w:eastAsiaTheme="minorHAnsi"/>
          <w:sz w:val="26"/>
          <w:szCs w:val="26"/>
        </w:rPr>
        <w:t xml:space="preserve">- содействие созданию </w:t>
      </w:r>
      <w:proofErr w:type="spellStart"/>
      <w:r w:rsidRPr="00A934C6">
        <w:rPr>
          <w:rFonts w:eastAsiaTheme="minorHAnsi"/>
          <w:sz w:val="26"/>
          <w:szCs w:val="26"/>
        </w:rPr>
        <w:t>стажировочных</w:t>
      </w:r>
      <w:proofErr w:type="spellEnd"/>
      <w:r w:rsidRPr="00A934C6">
        <w:rPr>
          <w:rFonts w:eastAsiaTheme="minorHAnsi"/>
          <w:sz w:val="26"/>
          <w:szCs w:val="26"/>
        </w:rPr>
        <w:t xml:space="preserve"> площадок по продвижению лучших педагогических практик </w:t>
      </w:r>
      <w:r w:rsidR="00315EE3">
        <w:rPr>
          <w:rFonts w:eastAsiaTheme="minorHAnsi"/>
          <w:sz w:val="26"/>
          <w:szCs w:val="26"/>
        </w:rPr>
        <w:t>в области</w:t>
      </w:r>
      <w:r w:rsidRPr="00A934C6">
        <w:rPr>
          <w:rFonts w:eastAsiaTheme="minorHAnsi"/>
          <w:sz w:val="26"/>
          <w:szCs w:val="26"/>
        </w:rPr>
        <w:t xml:space="preserve"> безопасности жизнедеятельности;</w:t>
      </w:r>
    </w:p>
    <w:p w:rsidR="004B0F85" w:rsidRPr="00A934C6" w:rsidRDefault="004B0F85" w:rsidP="00A934C6">
      <w:pPr>
        <w:pStyle w:val="24"/>
        <w:shd w:val="clear" w:color="auto" w:fill="auto"/>
        <w:tabs>
          <w:tab w:val="left" w:pos="786"/>
        </w:tabs>
        <w:spacing w:line="276" w:lineRule="auto"/>
        <w:ind w:firstLine="788"/>
        <w:jc w:val="both"/>
        <w:rPr>
          <w:rFonts w:eastAsiaTheme="minorHAnsi"/>
          <w:sz w:val="26"/>
          <w:szCs w:val="26"/>
        </w:rPr>
      </w:pPr>
      <w:r w:rsidRPr="00A934C6">
        <w:rPr>
          <w:rFonts w:eastAsiaTheme="minorHAnsi"/>
          <w:sz w:val="26"/>
          <w:szCs w:val="26"/>
        </w:rPr>
        <w:t xml:space="preserve">- поддержка общественно-профессиональных сообществ </w:t>
      </w:r>
      <w:r w:rsidR="00315EE3">
        <w:rPr>
          <w:rFonts w:eastAsiaTheme="minorHAnsi"/>
          <w:sz w:val="26"/>
          <w:szCs w:val="26"/>
        </w:rPr>
        <w:t xml:space="preserve">и творческих коллективов </w:t>
      </w:r>
      <w:r w:rsidR="00A94431">
        <w:rPr>
          <w:rFonts w:eastAsiaTheme="minorHAnsi"/>
          <w:sz w:val="26"/>
          <w:szCs w:val="26"/>
        </w:rPr>
        <w:t>педагогов</w:t>
      </w:r>
      <w:r w:rsidR="00315EE3">
        <w:rPr>
          <w:rFonts w:eastAsiaTheme="minorHAnsi"/>
          <w:sz w:val="26"/>
          <w:szCs w:val="26"/>
        </w:rPr>
        <w:t xml:space="preserve"> в области</w:t>
      </w:r>
      <w:r w:rsidR="00315EE3" w:rsidRPr="00A934C6">
        <w:rPr>
          <w:rFonts w:eastAsiaTheme="minorHAnsi"/>
          <w:sz w:val="26"/>
          <w:szCs w:val="26"/>
        </w:rPr>
        <w:t xml:space="preserve"> безопасности жизнедеятельности</w:t>
      </w:r>
      <w:r w:rsidRPr="00A934C6">
        <w:rPr>
          <w:rFonts w:eastAsiaTheme="minorHAnsi"/>
          <w:sz w:val="26"/>
          <w:szCs w:val="26"/>
        </w:rPr>
        <w:t>;</w:t>
      </w:r>
    </w:p>
    <w:p w:rsidR="00EC083C" w:rsidRPr="00A934C6" w:rsidRDefault="004B0F85" w:rsidP="00A934C6">
      <w:pPr>
        <w:pStyle w:val="24"/>
        <w:shd w:val="clear" w:color="auto" w:fill="auto"/>
        <w:tabs>
          <w:tab w:val="left" w:pos="786"/>
        </w:tabs>
        <w:spacing w:line="276" w:lineRule="auto"/>
        <w:ind w:firstLine="788"/>
        <w:jc w:val="both"/>
        <w:rPr>
          <w:rFonts w:eastAsiaTheme="minorHAnsi"/>
          <w:sz w:val="26"/>
          <w:szCs w:val="26"/>
        </w:rPr>
      </w:pPr>
      <w:r w:rsidRPr="00A934C6">
        <w:rPr>
          <w:rFonts w:eastAsiaTheme="minorHAnsi"/>
          <w:sz w:val="26"/>
          <w:szCs w:val="26"/>
        </w:rPr>
        <w:t xml:space="preserve">- формирование условий для создания сетевой модели повышения квалификации педагогов с привлечением </w:t>
      </w:r>
      <w:r w:rsidR="00315EE3">
        <w:rPr>
          <w:rFonts w:eastAsiaTheme="minorHAnsi"/>
          <w:sz w:val="26"/>
          <w:szCs w:val="26"/>
        </w:rPr>
        <w:t xml:space="preserve">лучших педагогов и образовательных организаций, а также </w:t>
      </w:r>
      <w:r w:rsidRPr="00A934C6">
        <w:rPr>
          <w:rFonts w:eastAsiaTheme="minorHAnsi"/>
          <w:sz w:val="26"/>
          <w:szCs w:val="26"/>
        </w:rPr>
        <w:t>МЧС Приморского края</w:t>
      </w:r>
      <w:r w:rsidR="00EC083C" w:rsidRPr="00A934C6">
        <w:rPr>
          <w:rFonts w:eastAsiaTheme="minorHAnsi"/>
          <w:sz w:val="26"/>
          <w:szCs w:val="26"/>
        </w:rPr>
        <w:t>;</w:t>
      </w:r>
    </w:p>
    <w:p w:rsidR="004B0F85" w:rsidRPr="00A934C6" w:rsidRDefault="004B0F85" w:rsidP="00A934C6">
      <w:pPr>
        <w:pStyle w:val="24"/>
        <w:shd w:val="clear" w:color="auto" w:fill="auto"/>
        <w:tabs>
          <w:tab w:val="left" w:pos="786"/>
        </w:tabs>
        <w:spacing w:line="276" w:lineRule="auto"/>
        <w:ind w:firstLine="788"/>
        <w:jc w:val="both"/>
        <w:rPr>
          <w:rFonts w:eastAsiaTheme="minorHAnsi"/>
          <w:sz w:val="26"/>
          <w:szCs w:val="26"/>
        </w:rPr>
      </w:pPr>
      <w:proofErr w:type="gramStart"/>
      <w:r w:rsidRPr="00A934C6">
        <w:rPr>
          <w:rFonts w:eastAsiaTheme="minorHAnsi"/>
          <w:sz w:val="26"/>
          <w:szCs w:val="26"/>
        </w:rPr>
        <w:t xml:space="preserve">- выявление успешных инновационных практик организации </w:t>
      </w:r>
      <w:r w:rsidR="00315EE3">
        <w:rPr>
          <w:rFonts w:eastAsiaTheme="minorHAnsi"/>
          <w:sz w:val="26"/>
          <w:szCs w:val="26"/>
        </w:rPr>
        <w:t xml:space="preserve">урочной </w:t>
      </w:r>
      <w:r w:rsidRPr="00A934C6">
        <w:rPr>
          <w:rFonts w:eastAsiaTheme="minorHAnsi"/>
          <w:sz w:val="26"/>
          <w:szCs w:val="26"/>
        </w:rPr>
        <w:t>внеурочной деятельности, направленных на развитие у обучающихся мотивации к безопасной жизни и формирование безопасного поведения;</w:t>
      </w:r>
      <w:proofErr w:type="gramEnd"/>
    </w:p>
    <w:p w:rsidR="00EC083C" w:rsidRPr="00A934C6" w:rsidRDefault="00EC083C" w:rsidP="00A934C6">
      <w:pPr>
        <w:pStyle w:val="24"/>
        <w:shd w:val="clear" w:color="auto" w:fill="auto"/>
        <w:tabs>
          <w:tab w:val="left" w:pos="786"/>
        </w:tabs>
        <w:spacing w:line="276" w:lineRule="auto"/>
        <w:ind w:firstLine="788"/>
        <w:jc w:val="both"/>
        <w:rPr>
          <w:rFonts w:eastAsiaTheme="minorHAnsi"/>
          <w:sz w:val="26"/>
          <w:szCs w:val="26"/>
        </w:rPr>
      </w:pPr>
      <w:r w:rsidRPr="00A934C6">
        <w:rPr>
          <w:rFonts w:eastAsiaTheme="minorHAnsi"/>
          <w:sz w:val="26"/>
          <w:szCs w:val="26"/>
        </w:rPr>
        <w:t>- повышение качества обучения учащихся и студентов по вопросам гражданской обороны, защиты от чрезвычайных ситуаций, пожарной безопасности и безопасности людей на водных объектах, здорового образа жизни, а также обеспечения безопасного взаимодействия человека со средой обитания.</w:t>
      </w:r>
    </w:p>
    <w:p w:rsidR="00B50910" w:rsidRPr="00A934C6" w:rsidRDefault="00B50910" w:rsidP="00A934C6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b/>
          <w:color w:val="000000"/>
          <w:sz w:val="26"/>
          <w:szCs w:val="26"/>
        </w:rPr>
      </w:pPr>
    </w:p>
    <w:p w:rsidR="00B50910" w:rsidRPr="00A934C6" w:rsidRDefault="00B50910" w:rsidP="0026601D">
      <w:pPr>
        <w:shd w:val="clear" w:color="auto" w:fill="FFFFFF"/>
        <w:spacing w:after="120" w:line="276" w:lineRule="auto"/>
        <w:jc w:val="center"/>
        <w:rPr>
          <w:b/>
          <w:color w:val="000000"/>
          <w:sz w:val="26"/>
          <w:szCs w:val="26"/>
        </w:rPr>
      </w:pPr>
      <w:r w:rsidRPr="00A934C6">
        <w:rPr>
          <w:b/>
          <w:color w:val="000000"/>
          <w:sz w:val="26"/>
          <w:szCs w:val="26"/>
        </w:rPr>
        <w:t xml:space="preserve">3. Участники и </w:t>
      </w:r>
      <w:r w:rsidR="008A373C" w:rsidRPr="00A934C6">
        <w:rPr>
          <w:b/>
          <w:color w:val="000000"/>
          <w:sz w:val="26"/>
          <w:szCs w:val="26"/>
        </w:rPr>
        <w:t>порядок</w:t>
      </w:r>
      <w:r w:rsidR="000B407D" w:rsidRPr="00A934C6">
        <w:rPr>
          <w:b/>
          <w:color w:val="000000"/>
          <w:sz w:val="26"/>
          <w:szCs w:val="26"/>
        </w:rPr>
        <w:t xml:space="preserve"> проведения конкурса</w:t>
      </w:r>
    </w:p>
    <w:p w:rsidR="00B50910" w:rsidRDefault="00B50910" w:rsidP="00A934C6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 w:rsidRPr="00A934C6">
        <w:rPr>
          <w:sz w:val="26"/>
          <w:szCs w:val="26"/>
        </w:rPr>
        <w:t>Участник</w:t>
      </w:r>
      <w:r w:rsidR="00E6352E" w:rsidRPr="00A934C6">
        <w:rPr>
          <w:sz w:val="26"/>
          <w:szCs w:val="26"/>
        </w:rPr>
        <w:t xml:space="preserve">ами конкурса являются учителя, </w:t>
      </w:r>
      <w:r w:rsidR="00A934C6" w:rsidRPr="00A934C6">
        <w:rPr>
          <w:sz w:val="26"/>
          <w:szCs w:val="26"/>
        </w:rPr>
        <w:t>преподаватели</w:t>
      </w:r>
      <w:r w:rsidRPr="00A934C6">
        <w:rPr>
          <w:sz w:val="26"/>
          <w:szCs w:val="26"/>
        </w:rPr>
        <w:t xml:space="preserve">-организаторы ОБЖ, </w:t>
      </w:r>
      <w:r w:rsidR="00B90364" w:rsidRPr="00A934C6">
        <w:rPr>
          <w:sz w:val="26"/>
          <w:szCs w:val="26"/>
        </w:rPr>
        <w:t>педагоги дополнительного образования</w:t>
      </w:r>
      <w:r w:rsidR="00A934C6" w:rsidRPr="00A934C6">
        <w:rPr>
          <w:sz w:val="26"/>
          <w:szCs w:val="26"/>
        </w:rPr>
        <w:t xml:space="preserve"> детей</w:t>
      </w:r>
      <w:r w:rsidR="00B90364" w:rsidRPr="00A934C6">
        <w:rPr>
          <w:sz w:val="26"/>
          <w:szCs w:val="26"/>
        </w:rPr>
        <w:t xml:space="preserve">, </w:t>
      </w:r>
      <w:r w:rsidRPr="00A934C6">
        <w:rPr>
          <w:sz w:val="26"/>
          <w:szCs w:val="26"/>
        </w:rPr>
        <w:t xml:space="preserve">преподаватели БЖД </w:t>
      </w:r>
      <w:r w:rsidR="00E6352E" w:rsidRPr="00A934C6">
        <w:rPr>
          <w:sz w:val="26"/>
          <w:szCs w:val="26"/>
        </w:rPr>
        <w:t xml:space="preserve">муниципальных </w:t>
      </w:r>
      <w:r w:rsidR="00B90364" w:rsidRPr="00A934C6">
        <w:rPr>
          <w:sz w:val="26"/>
          <w:szCs w:val="26"/>
        </w:rPr>
        <w:t xml:space="preserve">и краевых </w:t>
      </w:r>
      <w:r w:rsidR="00E6352E" w:rsidRPr="00A934C6">
        <w:rPr>
          <w:sz w:val="26"/>
          <w:szCs w:val="26"/>
        </w:rPr>
        <w:t>общеобразовательных организаций</w:t>
      </w:r>
      <w:r w:rsidR="00B90364" w:rsidRPr="00A934C6">
        <w:rPr>
          <w:sz w:val="26"/>
          <w:szCs w:val="26"/>
        </w:rPr>
        <w:t>, организаций дополнительного образования детей,</w:t>
      </w:r>
      <w:r w:rsidR="00E6352E" w:rsidRPr="00A934C6">
        <w:rPr>
          <w:sz w:val="26"/>
          <w:szCs w:val="26"/>
        </w:rPr>
        <w:t xml:space="preserve"> </w:t>
      </w:r>
      <w:r w:rsidRPr="00A934C6">
        <w:rPr>
          <w:sz w:val="26"/>
          <w:szCs w:val="26"/>
        </w:rPr>
        <w:t>организаций среднего профессионального образования.</w:t>
      </w:r>
    </w:p>
    <w:p w:rsidR="0026601D" w:rsidRDefault="001E700E" w:rsidP="00A934C6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 w:rsidRPr="00A934C6">
        <w:rPr>
          <w:sz w:val="26"/>
          <w:szCs w:val="26"/>
        </w:rPr>
        <w:t xml:space="preserve">Конкурс </w:t>
      </w:r>
      <w:r w:rsidR="003410AE" w:rsidRPr="00A934C6">
        <w:rPr>
          <w:sz w:val="26"/>
          <w:szCs w:val="26"/>
        </w:rPr>
        <w:t xml:space="preserve">проводится </w:t>
      </w:r>
      <w:r w:rsidR="0026601D" w:rsidRPr="00A934C6">
        <w:rPr>
          <w:color w:val="000000"/>
          <w:sz w:val="26"/>
          <w:szCs w:val="26"/>
        </w:rPr>
        <w:t xml:space="preserve">с </w:t>
      </w:r>
      <w:r w:rsidR="0026601D" w:rsidRPr="00D94FEB">
        <w:rPr>
          <w:sz w:val="26"/>
          <w:szCs w:val="26"/>
        </w:rPr>
        <w:t xml:space="preserve">18 </w:t>
      </w:r>
      <w:r w:rsidR="000D7A01" w:rsidRPr="00D94FEB">
        <w:rPr>
          <w:sz w:val="26"/>
          <w:szCs w:val="26"/>
        </w:rPr>
        <w:t>января</w:t>
      </w:r>
      <w:r w:rsidR="0026601D" w:rsidRPr="00D94FEB">
        <w:rPr>
          <w:sz w:val="26"/>
          <w:szCs w:val="26"/>
        </w:rPr>
        <w:t xml:space="preserve"> по 1</w:t>
      </w:r>
      <w:r w:rsidR="000D7A01" w:rsidRPr="00D94FEB">
        <w:rPr>
          <w:sz w:val="26"/>
          <w:szCs w:val="26"/>
        </w:rPr>
        <w:t>9</w:t>
      </w:r>
      <w:r w:rsidR="0026601D" w:rsidRPr="00D94FEB">
        <w:rPr>
          <w:sz w:val="26"/>
          <w:szCs w:val="26"/>
        </w:rPr>
        <w:t xml:space="preserve"> </w:t>
      </w:r>
      <w:r w:rsidR="000D7A01" w:rsidRPr="00D94FEB">
        <w:rPr>
          <w:sz w:val="26"/>
          <w:szCs w:val="26"/>
        </w:rPr>
        <w:t>февраля</w:t>
      </w:r>
      <w:r w:rsidR="0026601D" w:rsidRPr="00D94FEB">
        <w:rPr>
          <w:sz w:val="26"/>
          <w:szCs w:val="26"/>
        </w:rPr>
        <w:t xml:space="preserve"> 202</w:t>
      </w:r>
      <w:r w:rsidR="000D7A01" w:rsidRPr="00D94FEB">
        <w:rPr>
          <w:sz w:val="26"/>
          <w:szCs w:val="26"/>
        </w:rPr>
        <w:t>1</w:t>
      </w:r>
      <w:r w:rsidR="0026601D" w:rsidRPr="00D94FEB">
        <w:rPr>
          <w:sz w:val="26"/>
          <w:szCs w:val="26"/>
        </w:rPr>
        <w:t xml:space="preserve"> года</w:t>
      </w:r>
      <w:r w:rsidR="0026601D" w:rsidRPr="00A934C6">
        <w:rPr>
          <w:sz w:val="26"/>
          <w:szCs w:val="26"/>
        </w:rPr>
        <w:t xml:space="preserve"> в дистанционной форме</w:t>
      </w:r>
      <w:r w:rsidR="0026601D">
        <w:rPr>
          <w:sz w:val="26"/>
          <w:szCs w:val="26"/>
        </w:rPr>
        <w:t>.</w:t>
      </w:r>
    </w:p>
    <w:p w:rsidR="001E700E" w:rsidRPr="00A934C6" w:rsidRDefault="00A94431" w:rsidP="00A934C6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Конку</w:t>
      </w:r>
      <w:proofErr w:type="gramStart"/>
      <w:r>
        <w:rPr>
          <w:sz w:val="26"/>
          <w:szCs w:val="26"/>
        </w:rPr>
        <w:t xml:space="preserve">рс </w:t>
      </w:r>
      <w:r w:rsidR="00361ACF" w:rsidRPr="00A934C6">
        <w:rPr>
          <w:sz w:val="26"/>
          <w:szCs w:val="26"/>
        </w:rPr>
        <w:t>вкл</w:t>
      </w:r>
      <w:proofErr w:type="gramEnd"/>
      <w:r w:rsidR="00361ACF" w:rsidRPr="00A934C6">
        <w:rPr>
          <w:sz w:val="26"/>
          <w:szCs w:val="26"/>
        </w:rPr>
        <w:t xml:space="preserve">ючает в себя </w:t>
      </w:r>
      <w:r w:rsidR="00B90119" w:rsidRPr="00A934C6">
        <w:rPr>
          <w:sz w:val="26"/>
          <w:szCs w:val="26"/>
        </w:rPr>
        <w:t xml:space="preserve"> </w:t>
      </w:r>
      <w:r w:rsidR="003410AE" w:rsidRPr="00A934C6">
        <w:rPr>
          <w:sz w:val="26"/>
          <w:szCs w:val="26"/>
        </w:rPr>
        <w:t xml:space="preserve">в два </w:t>
      </w:r>
      <w:r w:rsidR="00361ACF" w:rsidRPr="00A934C6">
        <w:rPr>
          <w:sz w:val="26"/>
          <w:szCs w:val="26"/>
        </w:rPr>
        <w:t>конкурсных задания</w:t>
      </w:r>
      <w:r w:rsidR="001E700E" w:rsidRPr="00A934C6">
        <w:rPr>
          <w:sz w:val="26"/>
          <w:szCs w:val="26"/>
        </w:rPr>
        <w:t>:</w:t>
      </w:r>
    </w:p>
    <w:p w:rsidR="001E700E" w:rsidRPr="00A934C6" w:rsidRDefault="003410AE" w:rsidP="00A934C6">
      <w:pPr>
        <w:pStyle w:val="22"/>
        <w:shd w:val="clear" w:color="auto" w:fill="auto"/>
        <w:tabs>
          <w:tab w:val="left" w:pos="1220"/>
        </w:tabs>
        <w:spacing w:before="0" w:line="276" w:lineRule="auto"/>
        <w:ind w:firstLine="709"/>
        <w:rPr>
          <w:sz w:val="26"/>
          <w:szCs w:val="26"/>
        </w:rPr>
      </w:pPr>
      <w:r w:rsidRPr="00A934C6">
        <w:rPr>
          <w:sz w:val="26"/>
          <w:szCs w:val="26"/>
          <w:lang w:val="en-US"/>
        </w:rPr>
        <w:t>I</w:t>
      </w:r>
      <w:r w:rsidR="00293C5E">
        <w:rPr>
          <w:sz w:val="26"/>
          <w:szCs w:val="26"/>
        </w:rPr>
        <w:t>)</w:t>
      </w:r>
      <w:r w:rsidR="00361ACF" w:rsidRPr="00A934C6">
        <w:rPr>
          <w:sz w:val="26"/>
          <w:szCs w:val="26"/>
        </w:rPr>
        <w:t xml:space="preserve"> </w:t>
      </w:r>
      <w:r w:rsidRPr="00A934C6">
        <w:rPr>
          <w:sz w:val="26"/>
          <w:szCs w:val="26"/>
        </w:rPr>
        <w:t xml:space="preserve"> </w:t>
      </w:r>
      <w:r w:rsidR="00293C5E">
        <w:rPr>
          <w:sz w:val="26"/>
          <w:szCs w:val="26"/>
        </w:rPr>
        <w:t>к</w:t>
      </w:r>
      <w:r w:rsidRPr="00A934C6">
        <w:rPr>
          <w:sz w:val="26"/>
          <w:szCs w:val="26"/>
        </w:rPr>
        <w:t>онкурсно</w:t>
      </w:r>
      <w:r w:rsidR="00361ACF" w:rsidRPr="00A934C6">
        <w:rPr>
          <w:sz w:val="26"/>
          <w:szCs w:val="26"/>
        </w:rPr>
        <w:t>е</w:t>
      </w:r>
      <w:r w:rsidRPr="00A934C6">
        <w:rPr>
          <w:sz w:val="26"/>
          <w:szCs w:val="26"/>
        </w:rPr>
        <w:t xml:space="preserve"> задани</w:t>
      </w:r>
      <w:r w:rsidR="00361ACF" w:rsidRPr="00A934C6">
        <w:rPr>
          <w:sz w:val="26"/>
          <w:szCs w:val="26"/>
        </w:rPr>
        <w:t>е</w:t>
      </w:r>
      <w:r w:rsidRPr="00A934C6">
        <w:rPr>
          <w:sz w:val="26"/>
          <w:szCs w:val="26"/>
        </w:rPr>
        <w:t xml:space="preserve"> «Педагогическое портфолио»;</w:t>
      </w:r>
    </w:p>
    <w:p w:rsidR="003410AE" w:rsidRDefault="003410AE" w:rsidP="00A934C6">
      <w:pPr>
        <w:pStyle w:val="22"/>
        <w:shd w:val="clear" w:color="auto" w:fill="auto"/>
        <w:tabs>
          <w:tab w:val="left" w:pos="1220"/>
        </w:tabs>
        <w:spacing w:before="0" w:line="276" w:lineRule="auto"/>
        <w:ind w:firstLine="709"/>
        <w:rPr>
          <w:sz w:val="26"/>
          <w:szCs w:val="26"/>
        </w:rPr>
      </w:pPr>
      <w:r w:rsidRPr="00A934C6">
        <w:rPr>
          <w:sz w:val="26"/>
          <w:szCs w:val="26"/>
          <w:lang w:val="en-US"/>
        </w:rPr>
        <w:t>II</w:t>
      </w:r>
      <w:r w:rsidR="00293C5E">
        <w:rPr>
          <w:sz w:val="26"/>
          <w:szCs w:val="26"/>
        </w:rPr>
        <w:t>)</w:t>
      </w:r>
      <w:r w:rsidR="00361ACF" w:rsidRPr="00A934C6">
        <w:rPr>
          <w:sz w:val="26"/>
          <w:szCs w:val="26"/>
        </w:rPr>
        <w:t xml:space="preserve"> </w:t>
      </w:r>
      <w:proofErr w:type="gramStart"/>
      <w:r w:rsidR="00293C5E">
        <w:rPr>
          <w:sz w:val="26"/>
          <w:szCs w:val="26"/>
        </w:rPr>
        <w:t>к</w:t>
      </w:r>
      <w:r w:rsidR="00E6352E" w:rsidRPr="00A934C6">
        <w:rPr>
          <w:sz w:val="26"/>
          <w:szCs w:val="26"/>
        </w:rPr>
        <w:t>онкурсно</w:t>
      </w:r>
      <w:r w:rsidR="00361ACF" w:rsidRPr="00A934C6">
        <w:rPr>
          <w:sz w:val="26"/>
          <w:szCs w:val="26"/>
        </w:rPr>
        <w:t>е</w:t>
      </w:r>
      <w:proofErr w:type="gramEnd"/>
      <w:r w:rsidR="00E6352E" w:rsidRPr="00A934C6">
        <w:rPr>
          <w:sz w:val="26"/>
          <w:szCs w:val="26"/>
        </w:rPr>
        <w:t xml:space="preserve"> задани</w:t>
      </w:r>
      <w:r w:rsidR="00361ACF" w:rsidRPr="00A934C6">
        <w:rPr>
          <w:sz w:val="26"/>
          <w:szCs w:val="26"/>
        </w:rPr>
        <w:t>е</w:t>
      </w:r>
      <w:r w:rsidR="00E6352E" w:rsidRPr="00A934C6">
        <w:rPr>
          <w:sz w:val="26"/>
          <w:szCs w:val="26"/>
        </w:rPr>
        <w:t xml:space="preserve"> «Профессиональное тестирование»</w:t>
      </w:r>
      <w:r w:rsidRPr="00A934C6">
        <w:rPr>
          <w:sz w:val="26"/>
          <w:szCs w:val="26"/>
        </w:rPr>
        <w:t>.</w:t>
      </w:r>
    </w:p>
    <w:p w:rsidR="00A7619C" w:rsidRPr="00A934C6" w:rsidRDefault="00C53EF7" w:rsidP="00A934C6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 w:rsidRPr="00A934C6">
        <w:rPr>
          <w:sz w:val="26"/>
          <w:szCs w:val="26"/>
        </w:rPr>
        <w:t xml:space="preserve">На </w:t>
      </w:r>
      <w:r w:rsidR="00A7619C" w:rsidRPr="00A934C6">
        <w:rPr>
          <w:sz w:val="26"/>
          <w:szCs w:val="26"/>
        </w:rPr>
        <w:t>составление</w:t>
      </w:r>
      <w:r w:rsidRPr="00A934C6">
        <w:rPr>
          <w:sz w:val="26"/>
          <w:szCs w:val="26"/>
        </w:rPr>
        <w:t xml:space="preserve"> </w:t>
      </w:r>
      <w:r w:rsidR="00E6352E" w:rsidRPr="00A934C6">
        <w:rPr>
          <w:sz w:val="26"/>
          <w:szCs w:val="26"/>
        </w:rPr>
        <w:t>«</w:t>
      </w:r>
      <w:proofErr w:type="gramStart"/>
      <w:r w:rsidR="003410AE" w:rsidRPr="00A934C6">
        <w:rPr>
          <w:sz w:val="26"/>
          <w:szCs w:val="26"/>
        </w:rPr>
        <w:t>Педагогическо</w:t>
      </w:r>
      <w:r w:rsidRPr="00A934C6">
        <w:rPr>
          <w:sz w:val="26"/>
          <w:szCs w:val="26"/>
        </w:rPr>
        <w:t>го</w:t>
      </w:r>
      <w:proofErr w:type="gramEnd"/>
      <w:r w:rsidR="003410AE" w:rsidRPr="00A934C6">
        <w:rPr>
          <w:sz w:val="26"/>
          <w:szCs w:val="26"/>
        </w:rPr>
        <w:t xml:space="preserve"> портфолио</w:t>
      </w:r>
      <w:r w:rsidR="00E6352E" w:rsidRPr="00A934C6">
        <w:rPr>
          <w:sz w:val="26"/>
          <w:szCs w:val="26"/>
        </w:rPr>
        <w:t xml:space="preserve">» </w:t>
      </w:r>
      <w:r w:rsidRPr="00A934C6">
        <w:rPr>
          <w:sz w:val="26"/>
          <w:szCs w:val="26"/>
        </w:rPr>
        <w:t xml:space="preserve">отводится </w:t>
      </w:r>
      <w:r w:rsidR="00D94FEB" w:rsidRPr="00F246BE">
        <w:rPr>
          <w:sz w:val="26"/>
          <w:szCs w:val="26"/>
        </w:rPr>
        <w:t>не менее 3-х недель</w:t>
      </w:r>
      <w:r w:rsidRPr="00F246BE">
        <w:rPr>
          <w:sz w:val="26"/>
          <w:szCs w:val="26"/>
        </w:rPr>
        <w:t>.</w:t>
      </w:r>
      <w:r w:rsidRPr="00A934C6">
        <w:rPr>
          <w:sz w:val="26"/>
          <w:szCs w:val="26"/>
        </w:rPr>
        <w:t xml:space="preserve"> </w:t>
      </w:r>
    </w:p>
    <w:p w:rsidR="00A50BDE" w:rsidRPr="00A934C6" w:rsidRDefault="00361ACF" w:rsidP="00A934C6">
      <w:pPr>
        <w:pStyle w:val="22"/>
        <w:shd w:val="clear" w:color="auto" w:fill="auto"/>
        <w:tabs>
          <w:tab w:val="left" w:pos="1220"/>
        </w:tabs>
        <w:spacing w:before="0" w:line="276" w:lineRule="auto"/>
        <w:ind w:left="709" w:firstLine="0"/>
        <w:rPr>
          <w:sz w:val="26"/>
          <w:szCs w:val="26"/>
        </w:rPr>
      </w:pPr>
      <w:r w:rsidRPr="00A934C6">
        <w:rPr>
          <w:sz w:val="26"/>
          <w:szCs w:val="26"/>
        </w:rPr>
        <w:t>Состав «</w:t>
      </w:r>
      <w:proofErr w:type="gramStart"/>
      <w:r w:rsidR="00C53EF7" w:rsidRPr="00A934C6">
        <w:rPr>
          <w:sz w:val="26"/>
          <w:szCs w:val="26"/>
        </w:rPr>
        <w:t>Педагогическо</w:t>
      </w:r>
      <w:r w:rsidR="000052C4" w:rsidRPr="00A934C6">
        <w:rPr>
          <w:sz w:val="26"/>
          <w:szCs w:val="26"/>
        </w:rPr>
        <w:t>го</w:t>
      </w:r>
      <w:proofErr w:type="gramEnd"/>
      <w:r w:rsidR="00C53EF7" w:rsidRPr="00A934C6">
        <w:rPr>
          <w:sz w:val="26"/>
          <w:szCs w:val="26"/>
        </w:rPr>
        <w:t xml:space="preserve"> портфолио</w:t>
      </w:r>
      <w:r w:rsidRPr="00A934C6">
        <w:rPr>
          <w:sz w:val="26"/>
          <w:szCs w:val="26"/>
        </w:rPr>
        <w:t>»:</w:t>
      </w:r>
      <w:r w:rsidR="00C53EF7" w:rsidRPr="00A934C6">
        <w:rPr>
          <w:sz w:val="26"/>
          <w:szCs w:val="26"/>
        </w:rPr>
        <w:t xml:space="preserve"> </w:t>
      </w:r>
    </w:p>
    <w:p w:rsidR="001D17D9" w:rsidRPr="00A934C6" w:rsidRDefault="00A50BDE" w:rsidP="00B54EB6">
      <w:pPr>
        <w:pStyle w:val="22"/>
        <w:numPr>
          <w:ilvl w:val="2"/>
          <w:numId w:val="23"/>
        </w:numPr>
        <w:shd w:val="clear" w:color="auto" w:fill="auto"/>
        <w:spacing w:before="0" w:line="276" w:lineRule="auto"/>
        <w:ind w:left="0" w:right="20" w:firstLine="709"/>
        <w:rPr>
          <w:sz w:val="26"/>
          <w:szCs w:val="26"/>
        </w:rPr>
      </w:pPr>
      <w:r w:rsidRPr="00A934C6">
        <w:rPr>
          <w:sz w:val="26"/>
          <w:szCs w:val="26"/>
        </w:rPr>
        <w:t>Визитн</w:t>
      </w:r>
      <w:r w:rsidR="00361ACF" w:rsidRPr="00A934C6">
        <w:rPr>
          <w:sz w:val="26"/>
          <w:szCs w:val="26"/>
        </w:rPr>
        <w:t>ая</w:t>
      </w:r>
      <w:r w:rsidRPr="00A934C6">
        <w:rPr>
          <w:sz w:val="26"/>
          <w:szCs w:val="26"/>
        </w:rPr>
        <w:t xml:space="preserve"> карточк</w:t>
      </w:r>
      <w:r w:rsidR="00361ACF" w:rsidRPr="00A934C6">
        <w:rPr>
          <w:sz w:val="26"/>
          <w:szCs w:val="26"/>
        </w:rPr>
        <w:t>а</w:t>
      </w:r>
      <w:r w:rsidRPr="00A934C6">
        <w:rPr>
          <w:sz w:val="26"/>
          <w:szCs w:val="26"/>
        </w:rPr>
        <w:t xml:space="preserve"> педагога</w:t>
      </w:r>
      <w:r w:rsidR="001D17D9" w:rsidRPr="00A934C6">
        <w:rPr>
          <w:sz w:val="26"/>
          <w:szCs w:val="26"/>
        </w:rPr>
        <w:t>.</w:t>
      </w:r>
    </w:p>
    <w:p w:rsidR="00A50BDE" w:rsidRPr="00A934C6" w:rsidRDefault="001D17D9" w:rsidP="00A934C6">
      <w:pPr>
        <w:pStyle w:val="22"/>
        <w:spacing w:before="0" w:line="276" w:lineRule="auto"/>
        <w:ind w:right="23" w:firstLine="709"/>
        <w:rPr>
          <w:sz w:val="26"/>
          <w:szCs w:val="26"/>
        </w:rPr>
      </w:pPr>
      <w:r w:rsidRPr="00A934C6">
        <w:rPr>
          <w:sz w:val="26"/>
          <w:szCs w:val="26"/>
        </w:rPr>
        <w:lastRenderedPageBreak/>
        <w:t>Ф</w:t>
      </w:r>
      <w:r w:rsidR="00A50BDE" w:rsidRPr="00A934C6">
        <w:rPr>
          <w:sz w:val="26"/>
          <w:szCs w:val="26"/>
        </w:rPr>
        <w:t>ормат</w:t>
      </w:r>
      <w:r w:rsidRPr="00A934C6">
        <w:rPr>
          <w:sz w:val="26"/>
          <w:szCs w:val="26"/>
        </w:rPr>
        <w:t>:</w:t>
      </w:r>
      <w:r w:rsidR="00A50BDE" w:rsidRPr="00A934C6">
        <w:rPr>
          <w:sz w:val="26"/>
          <w:szCs w:val="26"/>
        </w:rPr>
        <w:t xml:space="preserve"> </w:t>
      </w:r>
      <w:proofErr w:type="spellStart"/>
      <w:r w:rsidR="00A50BDE" w:rsidRPr="00A934C6">
        <w:rPr>
          <w:sz w:val="26"/>
          <w:szCs w:val="26"/>
        </w:rPr>
        <w:t>интернет-ресурс</w:t>
      </w:r>
      <w:proofErr w:type="spellEnd"/>
      <w:r w:rsidR="00C53EF7" w:rsidRPr="00A934C6">
        <w:rPr>
          <w:rStyle w:val="af8"/>
          <w:sz w:val="26"/>
          <w:szCs w:val="26"/>
        </w:rPr>
        <w:footnoteReference w:id="1"/>
      </w:r>
      <w:r w:rsidR="00A50BDE" w:rsidRPr="00A934C6">
        <w:rPr>
          <w:sz w:val="26"/>
          <w:szCs w:val="26"/>
        </w:rPr>
        <w:t xml:space="preserve"> (</w:t>
      </w:r>
      <w:r w:rsidR="00E6352E" w:rsidRPr="00A934C6">
        <w:rPr>
          <w:sz w:val="26"/>
          <w:szCs w:val="26"/>
        </w:rPr>
        <w:t>страница на сайте образовательной организации</w:t>
      </w:r>
      <w:r w:rsidR="00C53EF7" w:rsidRPr="00A934C6">
        <w:rPr>
          <w:sz w:val="26"/>
          <w:szCs w:val="26"/>
        </w:rPr>
        <w:t>,</w:t>
      </w:r>
      <w:r w:rsidR="00E6352E" w:rsidRPr="00A934C6">
        <w:rPr>
          <w:sz w:val="26"/>
          <w:szCs w:val="26"/>
        </w:rPr>
        <w:t xml:space="preserve"> </w:t>
      </w:r>
      <w:r w:rsidR="00C53EF7" w:rsidRPr="00A934C6">
        <w:rPr>
          <w:sz w:val="26"/>
          <w:szCs w:val="26"/>
        </w:rPr>
        <w:t xml:space="preserve">блог, в том числе на странице социальной сети, личная страница, </w:t>
      </w:r>
      <w:r w:rsidR="00A50BDE" w:rsidRPr="00A934C6">
        <w:rPr>
          <w:sz w:val="26"/>
          <w:szCs w:val="26"/>
        </w:rPr>
        <w:t>личн</w:t>
      </w:r>
      <w:r w:rsidRPr="00A934C6">
        <w:rPr>
          <w:sz w:val="26"/>
          <w:szCs w:val="26"/>
        </w:rPr>
        <w:t>ый</w:t>
      </w:r>
      <w:r w:rsidR="00C53EF7" w:rsidRPr="00A934C6">
        <w:rPr>
          <w:sz w:val="26"/>
          <w:szCs w:val="26"/>
        </w:rPr>
        <w:t xml:space="preserve"> сайт</w:t>
      </w:r>
      <w:r w:rsidR="00A50BDE" w:rsidRPr="00A934C6">
        <w:rPr>
          <w:sz w:val="26"/>
          <w:szCs w:val="26"/>
        </w:rPr>
        <w:t>), на котором можно познакомиться с участником Конкурса и его наработками.</w:t>
      </w:r>
    </w:p>
    <w:p w:rsidR="00A50BDE" w:rsidRPr="00A934C6" w:rsidRDefault="00A50BDE" w:rsidP="00A934C6">
      <w:pPr>
        <w:pStyle w:val="22"/>
        <w:shd w:val="clear" w:color="auto" w:fill="auto"/>
        <w:spacing w:before="0" w:line="276" w:lineRule="auto"/>
        <w:ind w:left="20" w:right="20" w:firstLine="700"/>
        <w:rPr>
          <w:sz w:val="26"/>
          <w:szCs w:val="26"/>
        </w:rPr>
      </w:pPr>
      <w:r w:rsidRPr="00A934C6">
        <w:rPr>
          <w:sz w:val="26"/>
          <w:szCs w:val="26"/>
        </w:rPr>
        <w:t>Регламент: адрес Инт</w:t>
      </w:r>
      <w:r w:rsidR="006F492D">
        <w:rPr>
          <w:sz w:val="26"/>
          <w:szCs w:val="26"/>
        </w:rPr>
        <w:t>ернет-ресурса вносится в анкету</w:t>
      </w:r>
      <w:r w:rsidRPr="00A934C6">
        <w:rPr>
          <w:sz w:val="26"/>
          <w:szCs w:val="26"/>
        </w:rPr>
        <w:t xml:space="preserve"> участника Конкурса. Прописывается только один интернет-адрес. Интернет-адрес должен быть активным при открытии при входе через любой браузер (</w:t>
      </w:r>
      <w:proofErr w:type="spellStart"/>
      <w:r w:rsidRPr="00A934C6">
        <w:rPr>
          <w:sz w:val="26"/>
          <w:szCs w:val="26"/>
        </w:rPr>
        <w:t>Internet</w:t>
      </w:r>
      <w:proofErr w:type="spellEnd"/>
      <w:r w:rsidRPr="00A934C6">
        <w:rPr>
          <w:sz w:val="26"/>
          <w:szCs w:val="26"/>
        </w:rPr>
        <w:t xml:space="preserve"> </w:t>
      </w:r>
      <w:proofErr w:type="spellStart"/>
      <w:r w:rsidRPr="00A934C6">
        <w:rPr>
          <w:sz w:val="26"/>
          <w:szCs w:val="26"/>
        </w:rPr>
        <w:t>Explorer</w:t>
      </w:r>
      <w:proofErr w:type="spellEnd"/>
      <w:r w:rsidRPr="00A934C6">
        <w:rPr>
          <w:sz w:val="26"/>
          <w:szCs w:val="26"/>
        </w:rPr>
        <w:t xml:space="preserve">, </w:t>
      </w:r>
      <w:proofErr w:type="spellStart"/>
      <w:r w:rsidRPr="00A934C6">
        <w:rPr>
          <w:sz w:val="26"/>
          <w:szCs w:val="26"/>
        </w:rPr>
        <w:t>Mozilla</w:t>
      </w:r>
      <w:proofErr w:type="spellEnd"/>
      <w:r w:rsidRPr="00A934C6">
        <w:rPr>
          <w:sz w:val="26"/>
          <w:szCs w:val="26"/>
        </w:rPr>
        <w:t xml:space="preserve"> </w:t>
      </w:r>
      <w:proofErr w:type="spellStart"/>
      <w:r w:rsidRPr="00A934C6">
        <w:rPr>
          <w:sz w:val="26"/>
          <w:szCs w:val="26"/>
        </w:rPr>
        <w:t>Firefox</w:t>
      </w:r>
      <w:proofErr w:type="spellEnd"/>
      <w:r w:rsidRPr="00A934C6">
        <w:rPr>
          <w:sz w:val="26"/>
          <w:szCs w:val="26"/>
        </w:rPr>
        <w:t xml:space="preserve">, </w:t>
      </w:r>
      <w:proofErr w:type="spellStart"/>
      <w:r w:rsidRPr="00A934C6">
        <w:rPr>
          <w:sz w:val="26"/>
          <w:szCs w:val="26"/>
        </w:rPr>
        <w:t>Google</w:t>
      </w:r>
      <w:proofErr w:type="spellEnd"/>
      <w:r w:rsidRPr="00A934C6">
        <w:rPr>
          <w:sz w:val="26"/>
          <w:szCs w:val="26"/>
        </w:rPr>
        <w:t xml:space="preserve"> </w:t>
      </w:r>
      <w:proofErr w:type="spellStart"/>
      <w:r w:rsidRPr="00A934C6">
        <w:rPr>
          <w:sz w:val="26"/>
          <w:szCs w:val="26"/>
        </w:rPr>
        <w:t>Chrome</w:t>
      </w:r>
      <w:proofErr w:type="spellEnd"/>
      <w:r w:rsidRPr="00A934C6">
        <w:rPr>
          <w:sz w:val="26"/>
          <w:szCs w:val="26"/>
        </w:rPr>
        <w:t xml:space="preserve">, </w:t>
      </w:r>
      <w:proofErr w:type="spellStart"/>
      <w:r w:rsidRPr="00A934C6">
        <w:rPr>
          <w:sz w:val="26"/>
          <w:szCs w:val="26"/>
        </w:rPr>
        <w:t>Opera</w:t>
      </w:r>
      <w:proofErr w:type="spellEnd"/>
      <w:r w:rsidRPr="00A934C6">
        <w:rPr>
          <w:sz w:val="26"/>
          <w:szCs w:val="26"/>
        </w:rPr>
        <w:t>).</w:t>
      </w:r>
    </w:p>
    <w:p w:rsidR="00A50BDE" w:rsidRPr="00A934C6" w:rsidRDefault="00A50BDE" w:rsidP="00B54EB6">
      <w:pPr>
        <w:pStyle w:val="22"/>
        <w:numPr>
          <w:ilvl w:val="2"/>
          <w:numId w:val="23"/>
        </w:numPr>
        <w:shd w:val="clear" w:color="auto" w:fill="auto"/>
        <w:spacing w:before="0" w:line="276" w:lineRule="auto"/>
        <w:ind w:left="0" w:right="20" w:firstLine="709"/>
        <w:rPr>
          <w:sz w:val="26"/>
          <w:szCs w:val="26"/>
        </w:rPr>
      </w:pPr>
      <w:r w:rsidRPr="00A934C6">
        <w:rPr>
          <w:sz w:val="26"/>
          <w:szCs w:val="26"/>
        </w:rPr>
        <w:t xml:space="preserve"> Эссе «</w:t>
      </w:r>
      <w:r w:rsidR="001D17D9" w:rsidRPr="00A934C6">
        <w:rPr>
          <w:sz w:val="26"/>
          <w:szCs w:val="26"/>
        </w:rPr>
        <w:t>Безопасность жизнедеятельности в современном мире».</w:t>
      </w:r>
    </w:p>
    <w:p w:rsidR="00A50BDE" w:rsidRPr="00A934C6" w:rsidRDefault="001D17D9" w:rsidP="00A934C6">
      <w:pPr>
        <w:pStyle w:val="22"/>
        <w:spacing w:before="0" w:line="276" w:lineRule="auto"/>
        <w:ind w:left="23" w:right="23" w:firstLine="697"/>
        <w:rPr>
          <w:sz w:val="26"/>
          <w:szCs w:val="26"/>
        </w:rPr>
      </w:pPr>
      <w:proofErr w:type="gramStart"/>
      <w:r w:rsidRPr="00A934C6">
        <w:rPr>
          <w:sz w:val="26"/>
          <w:szCs w:val="26"/>
        </w:rPr>
        <w:t xml:space="preserve">Формат: документ в формате </w:t>
      </w:r>
      <w:proofErr w:type="spellStart"/>
      <w:r w:rsidRPr="00A934C6">
        <w:rPr>
          <w:sz w:val="26"/>
          <w:szCs w:val="26"/>
        </w:rPr>
        <w:t>Microsoft</w:t>
      </w:r>
      <w:proofErr w:type="spellEnd"/>
      <w:r w:rsidRPr="00A934C6">
        <w:rPr>
          <w:sz w:val="26"/>
          <w:szCs w:val="26"/>
        </w:rPr>
        <w:t xml:space="preserve"> </w:t>
      </w:r>
      <w:proofErr w:type="spellStart"/>
      <w:r w:rsidRPr="00A934C6">
        <w:rPr>
          <w:sz w:val="26"/>
          <w:szCs w:val="26"/>
        </w:rPr>
        <w:t>Word</w:t>
      </w:r>
      <w:proofErr w:type="spellEnd"/>
      <w:r w:rsidRPr="00A934C6">
        <w:rPr>
          <w:sz w:val="26"/>
          <w:szCs w:val="26"/>
        </w:rPr>
        <w:t xml:space="preserve"> </w:t>
      </w:r>
      <w:r w:rsidR="00557FA4" w:rsidRPr="00A934C6">
        <w:rPr>
          <w:sz w:val="26"/>
          <w:szCs w:val="26"/>
        </w:rPr>
        <w:t xml:space="preserve">объемом </w:t>
      </w:r>
      <w:r w:rsidRPr="00A934C6">
        <w:rPr>
          <w:sz w:val="26"/>
          <w:szCs w:val="26"/>
        </w:rPr>
        <w:t xml:space="preserve">до 3-х страниц (шрифт </w:t>
      </w:r>
      <w:proofErr w:type="spellStart"/>
      <w:r w:rsidRPr="00A934C6">
        <w:rPr>
          <w:sz w:val="26"/>
          <w:szCs w:val="26"/>
        </w:rPr>
        <w:t>Times</w:t>
      </w:r>
      <w:proofErr w:type="spellEnd"/>
      <w:r w:rsidRPr="00A934C6">
        <w:rPr>
          <w:sz w:val="26"/>
          <w:szCs w:val="26"/>
        </w:rPr>
        <w:t xml:space="preserve"> </w:t>
      </w:r>
      <w:proofErr w:type="spellStart"/>
      <w:r w:rsidRPr="00A934C6">
        <w:rPr>
          <w:sz w:val="26"/>
          <w:szCs w:val="26"/>
        </w:rPr>
        <w:t>New</w:t>
      </w:r>
      <w:proofErr w:type="spellEnd"/>
      <w:r w:rsidRPr="00A934C6">
        <w:rPr>
          <w:sz w:val="26"/>
          <w:szCs w:val="26"/>
        </w:rPr>
        <w:t xml:space="preserve"> </w:t>
      </w:r>
      <w:proofErr w:type="spellStart"/>
      <w:r w:rsidRPr="00A934C6">
        <w:rPr>
          <w:sz w:val="26"/>
          <w:szCs w:val="26"/>
        </w:rPr>
        <w:t>Roman</w:t>
      </w:r>
      <w:proofErr w:type="spellEnd"/>
      <w:r w:rsidRPr="00A934C6">
        <w:rPr>
          <w:sz w:val="26"/>
          <w:szCs w:val="26"/>
        </w:rPr>
        <w:t>, кегль 13 обычный; межстрочный интервал – 1, выравнивание по ширине; поля: верхнее, нижнее, правое, левое – 2 см; абзацный отступ – 1,25 см; без переносов).</w:t>
      </w:r>
      <w:proofErr w:type="gramEnd"/>
    </w:p>
    <w:p w:rsidR="00A50BDE" w:rsidRPr="00A934C6" w:rsidRDefault="001D17D9" w:rsidP="00A934C6">
      <w:pPr>
        <w:pStyle w:val="22"/>
        <w:shd w:val="clear" w:color="auto" w:fill="auto"/>
        <w:tabs>
          <w:tab w:val="left" w:pos="1220"/>
        </w:tabs>
        <w:spacing w:before="0" w:line="276" w:lineRule="auto"/>
        <w:ind w:firstLine="709"/>
        <w:rPr>
          <w:sz w:val="26"/>
          <w:szCs w:val="26"/>
        </w:rPr>
      </w:pPr>
      <w:r w:rsidRPr="00A934C6">
        <w:rPr>
          <w:sz w:val="26"/>
          <w:szCs w:val="26"/>
        </w:rPr>
        <w:t xml:space="preserve">Регламент: </w:t>
      </w:r>
      <w:r w:rsidR="00682A1F" w:rsidRPr="00A934C6">
        <w:rPr>
          <w:sz w:val="26"/>
          <w:szCs w:val="26"/>
        </w:rPr>
        <w:t>документ</w:t>
      </w:r>
      <w:r w:rsidRPr="00A934C6">
        <w:rPr>
          <w:sz w:val="26"/>
          <w:szCs w:val="26"/>
        </w:rPr>
        <w:t xml:space="preserve"> высылается в составе общего архивного файла </w:t>
      </w:r>
      <w:r w:rsidR="00CF6F39" w:rsidRPr="00A934C6">
        <w:rPr>
          <w:sz w:val="26"/>
          <w:szCs w:val="26"/>
        </w:rPr>
        <w:t xml:space="preserve">на адрес электронной почты </w:t>
      </w:r>
      <w:r w:rsidR="00B90119" w:rsidRPr="00A934C6">
        <w:rPr>
          <w:sz w:val="26"/>
          <w:szCs w:val="26"/>
        </w:rPr>
        <w:t xml:space="preserve">Конкурса </w:t>
      </w:r>
      <w:r w:rsidR="000052C4" w:rsidRPr="00A934C6">
        <w:rPr>
          <w:sz w:val="26"/>
          <w:szCs w:val="26"/>
        </w:rPr>
        <w:t>согласно пункту 3.</w:t>
      </w:r>
      <w:r w:rsidR="0026601D">
        <w:rPr>
          <w:sz w:val="26"/>
          <w:szCs w:val="26"/>
        </w:rPr>
        <w:t>10</w:t>
      </w:r>
      <w:r w:rsidR="000052C4" w:rsidRPr="00A934C6">
        <w:rPr>
          <w:sz w:val="26"/>
          <w:szCs w:val="26"/>
        </w:rPr>
        <w:t>. настоящего Положения.</w:t>
      </w:r>
      <w:r w:rsidR="00C53EF7" w:rsidRPr="00A934C6">
        <w:rPr>
          <w:rStyle w:val="a5"/>
          <w:sz w:val="26"/>
          <w:szCs w:val="26"/>
        </w:rPr>
        <w:t xml:space="preserve"> </w:t>
      </w:r>
    </w:p>
    <w:p w:rsidR="00682A1F" w:rsidRPr="00A934C6" w:rsidRDefault="00682A1F" w:rsidP="00B54EB6">
      <w:pPr>
        <w:pStyle w:val="22"/>
        <w:numPr>
          <w:ilvl w:val="2"/>
          <w:numId w:val="23"/>
        </w:numPr>
        <w:shd w:val="clear" w:color="auto" w:fill="auto"/>
        <w:spacing w:before="0" w:line="276" w:lineRule="auto"/>
        <w:ind w:left="0" w:right="20" w:firstLine="709"/>
        <w:rPr>
          <w:sz w:val="26"/>
          <w:szCs w:val="26"/>
        </w:rPr>
      </w:pPr>
      <w:r w:rsidRPr="00A934C6">
        <w:rPr>
          <w:sz w:val="26"/>
          <w:szCs w:val="26"/>
        </w:rPr>
        <w:t>Творческий отчет педагога по одному из следующих направлений (на выбор):</w:t>
      </w:r>
    </w:p>
    <w:p w:rsidR="00440BCF" w:rsidRPr="00A934C6" w:rsidRDefault="00440BCF" w:rsidP="00A94431">
      <w:pPr>
        <w:pStyle w:val="22"/>
        <w:numPr>
          <w:ilvl w:val="0"/>
          <w:numId w:val="34"/>
        </w:numPr>
        <w:shd w:val="clear" w:color="auto" w:fill="auto"/>
        <w:tabs>
          <w:tab w:val="left" w:pos="993"/>
        </w:tabs>
        <w:spacing w:before="0" w:line="276" w:lineRule="auto"/>
        <w:ind w:right="20" w:hanging="720"/>
        <w:rPr>
          <w:sz w:val="26"/>
          <w:szCs w:val="26"/>
        </w:rPr>
      </w:pPr>
      <w:r w:rsidRPr="00A934C6">
        <w:rPr>
          <w:sz w:val="26"/>
          <w:szCs w:val="26"/>
        </w:rPr>
        <w:t>популяризация учебног</w:t>
      </w:r>
      <w:r w:rsidR="00A7619C" w:rsidRPr="00A934C6">
        <w:rPr>
          <w:sz w:val="26"/>
          <w:szCs w:val="26"/>
        </w:rPr>
        <w:t>о предмета;</w:t>
      </w:r>
    </w:p>
    <w:p w:rsidR="00A7619C" w:rsidRDefault="00A7619C" w:rsidP="00A94431">
      <w:pPr>
        <w:pStyle w:val="22"/>
        <w:numPr>
          <w:ilvl w:val="0"/>
          <w:numId w:val="34"/>
        </w:numPr>
        <w:shd w:val="clear" w:color="auto" w:fill="auto"/>
        <w:tabs>
          <w:tab w:val="left" w:pos="993"/>
        </w:tabs>
        <w:spacing w:before="0" w:line="276" w:lineRule="auto"/>
        <w:ind w:left="0" w:right="20" w:firstLine="709"/>
        <w:rPr>
          <w:sz w:val="26"/>
          <w:szCs w:val="26"/>
        </w:rPr>
      </w:pPr>
      <w:r w:rsidRPr="00A934C6">
        <w:rPr>
          <w:sz w:val="26"/>
          <w:szCs w:val="26"/>
        </w:rPr>
        <w:t>интеграция общего и дополнительного образования детей;</w:t>
      </w:r>
    </w:p>
    <w:p w:rsidR="00A50BDE" w:rsidRDefault="00CF6F39" w:rsidP="00A94431">
      <w:pPr>
        <w:pStyle w:val="22"/>
        <w:numPr>
          <w:ilvl w:val="0"/>
          <w:numId w:val="34"/>
        </w:numPr>
        <w:shd w:val="clear" w:color="auto" w:fill="auto"/>
        <w:tabs>
          <w:tab w:val="left" w:pos="993"/>
        </w:tabs>
        <w:spacing w:before="0" w:line="276" w:lineRule="auto"/>
        <w:ind w:right="20" w:hanging="720"/>
        <w:rPr>
          <w:sz w:val="26"/>
          <w:szCs w:val="26"/>
        </w:rPr>
      </w:pPr>
      <w:r w:rsidRPr="00A934C6">
        <w:rPr>
          <w:sz w:val="26"/>
          <w:szCs w:val="26"/>
        </w:rPr>
        <w:t>в</w:t>
      </w:r>
      <w:r w:rsidR="00682A1F" w:rsidRPr="00A934C6">
        <w:rPr>
          <w:sz w:val="26"/>
          <w:szCs w:val="26"/>
        </w:rPr>
        <w:t>оспитание и социализация</w:t>
      </w:r>
      <w:r w:rsidR="00AE2CA7">
        <w:rPr>
          <w:rStyle w:val="af8"/>
          <w:sz w:val="26"/>
          <w:szCs w:val="26"/>
        </w:rPr>
        <w:footnoteReference w:id="2"/>
      </w:r>
      <w:r w:rsidR="00682A1F" w:rsidRPr="00A934C6">
        <w:rPr>
          <w:sz w:val="26"/>
          <w:szCs w:val="26"/>
        </w:rPr>
        <w:t>;</w:t>
      </w:r>
    </w:p>
    <w:p w:rsidR="00CF6F39" w:rsidRPr="00A934C6" w:rsidRDefault="003A4985" w:rsidP="00293C5E">
      <w:pPr>
        <w:pStyle w:val="22"/>
        <w:numPr>
          <w:ilvl w:val="0"/>
          <w:numId w:val="34"/>
        </w:numPr>
        <w:shd w:val="clear" w:color="auto" w:fill="auto"/>
        <w:tabs>
          <w:tab w:val="left" w:pos="993"/>
        </w:tabs>
        <w:spacing w:before="0" w:line="276" w:lineRule="auto"/>
        <w:ind w:left="0" w:right="20" w:firstLine="709"/>
        <w:rPr>
          <w:sz w:val="26"/>
          <w:szCs w:val="26"/>
        </w:rPr>
      </w:pPr>
      <w:r w:rsidRPr="00A934C6">
        <w:rPr>
          <w:sz w:val="26"/>
          <w:szCs w:val="26"/>
        </w:rPr>
        <w:t xml:space="preserve">патриотическое воспитание </w:t>
      </w:r>
      <w:proofErr w:type="gramStart"/>
      <w:r w:rsidR="00A934C6" w:rsidRPr="00A934C6">
        <w:rPr>
          <w:sz w:val="26"/>
          <w:szCs w:val="26"/>
        </w:rPr>
        <w:t>обучающихся</w:t>
      </w:r>
      <w:proofErr w:type="gramEnd"/>
      <w:r w:rsidR="00AE2CA7">
        <w:rPr>
          <w:rStyle w:val="af8"/>
          <w:sz w:val="26"/>
          <w:szCs w:val="26"/>
        </w:rPr>
        <w:footnoteReference w:id="3"/>
      </w:r>
      <w:r w:rsidR="00A934C6" w:rsidRPr="00A934C6">
        <w:rPr>
          <w:sz w:val="26"/>
          <w:szCs w:val="26"/>
        </w:rPr>
        <w:t>;</w:t>
      </w:r>
    </w:p>
    <w:p w:rsidR="003A4985" w:rsidRPr="00A934C6" w:rsidRDefault="003A4985" w:rsidP="00A94431">
      <w:pPr>
        <w:pStyle w:val="22"/>
        <w:numPr>
          <w:ilvl w:val="0"/>
          <w:numId w:val="34"/>
        </w:numPr>
        <w:shd w:val="clear" w:color="auto" w:fill="auto"/>
        <w:tabs>
          <w:tab w:val="left" w:pos="993"/>
        </w:tabs>
        <w:spacing w:before="0" w:line="276" w:lineRule="auto"/>
        <w:ind w:right="20" w:hanging="720"/>
        <w:rPr>
          <w:sz w:val="26"/>
          <w:szCs w:val="26"/>
        </w:rPr>
      </w:pPr>
      <w:r w:rsidRPr="00A934C6">
        <w:rPr>
          <w:sz w:val="26"/>
          <w:szCs w:val="26"/>
        </w:rPr>
        <w:t>научные и практичес</w:t>
      </w:r>
      <w:r w:rsidR="00A934C6" w:rsidRPr="00A934C6">
        <w:rPr>
          <w:sz w:val="26"/>
          <w:szCs w:val="26"/>
        </w:rPr>
        <w:t>кие аспекты безопасности</w:t>
      </w:r>
      <w:r w:rsidR="00FD5EEF" w:rsidRPr="00FD5EEF">
        <w:rPr>
          <w:sz w:val="26"/>
          <w:szCs w:val="26"/>
        </w:rPr>
        <w:t xml:space="preserve"> </w:t>
      </w:r>
      <w:r w:rsidR="00FD5EEF" w:rsidRPr="00A934C6">
        <w:rPr>
          <w:sz w:val="26"/>
          <w:szCs w:val="26"/>
        </w:rPr>
        <w:t>жизнедеятельности</w:t>
      </w:r>
      <w:r w:rsidR="00AE2CA7">
        <w:rPr>
          <w:rStyle w:val="af8"/>
          <w:sz w:val="26"/>
          <w:szCs w:val="26"/>
        </w:rPr>
        <w:footnoteReference w:id="4"/>
      </w:r>
      <w:r w:rsidRPr="00A934C6">
        <w:rPr>
          <w:sz w:val="26"/>
          <w:szCs w:val="26"/>
        </w:rPr>
        <w:t>.</w:t>
      </w:r>
    </w:p>
    <w:p w:rsidR="006A54C9" w:rsidRPr="00A934C6" w:rsidRDefault="006A54C9" w:rsidP="00A934C6">
      <w:pPr>
        <w:pStyle w:val="22"/>
        <w:spacing w:before="0" w:line="276" w:lineRule="auto"/>
        <w:ind w:left="23" w:right="23" w:firstLine="697"/>
        <w:rPr>
          <w:sz w:val="26"/>
          <w:szCs w:val="26"/>
        </w:rPr>
      </w:pPr>
      <w:r w:rsidRPr="00A934C6">
        <w:rPr>
          <w:sz w:val="26"/>
          <w:szCs w:val="26"/>
        </w:rPr>
        <w:t xml:space="preserve">Формат: документ в формате </w:t>
      </w:r>
      <w:proofErr w:type="spellStart"/>
      <w:r w:rsidRPr="00A934C6">
        <w:rPr>
          <w:sz w:val="26"/>
          <w:szCs w:val="26"/>
        </w:rPr>
        <w:t>Microsoft</w:t>
      </w:r>
      <w:proofErr w:type="spellEnd"/>
      <w:r w:rsidRPr="00A934C6">
        <w:rPr>
          <w:sz w:val="26"/>
          <w:szCs w:val="26"/>
        </w:rPr>
        <w:t xml:space="preserve"> </w:t>
      </w:r>
      <w:r w:rsidRPr="00A934C6">
        <w:rPr>
          <w:sz w:val="26"/>
          <w:szCs w:val="26"/>
          <w:lang w:val="en-US"/>
        </w:rPr>
        <w:t>Power</w:t>
      </w:r>
      <w:r w:rsidR="00682A1F" w:rsidRPr="00A934C6">
        <w:rPr>
          <w:sz w:val="26"/>
          <w:szCs w:val="26"/>
          <w:lang w:val="en-US"/>
        </w:rPr>
        <w:t>P</w:t>
      </w:r>
      <w:r w:rsidRPr="00A934C6">
        <w:rPr>
          <w:sz w:val="26"/>
          <w:szCs w:val="26"/>
          <w:lang w:val="en-US"/>
        </w:rPr>
        <w:t>oint</w:t>
      </w:r>
      <w:r w:rsidRPr="00A934C6">
        <w:rPr>
          <w:sz w:val="26"/>
          <w:szCs w:val="26"/>
        </w:rPr>
        <w:t xml:space="preserve"> объемом </w:t>
      </w:r>
      <w:r w:rsidR="00682A1F" w:rsidRPr="00A934C6">
        <w:rPr>
          <w:sz w:val="26"/>
          <w:szCs w:val="26"/>
        </w:rPr>
        <w:t>до 30 слайдов.</w:t>
      </w:r>
    </w:p>
    <w:p w:rsidR="006A54C9" w:rsidRDefault="006A54C9" w:rsidP="00A934C6">
      <w:pPr>
        <w:pStyle w:val="22"/>
        <w:spacing w:before="0" w:line="276" w:lineRule="auto"/>
        <w:ind w:left="23" w:right="23" w:firstLine="697"/>
        <w:rPr>
          <w:sz w:val="26"/>
          <w:szCs w:val="26"/>
        </w:rPr>
      </w:pPr>
      <w:r w:rsidRPr="00A934C6">
        <w:rPr>
          <w:sz w:val="26"/>
          <w:szCs w:val="26"/>
        </w:rPr>
        <w:t xml:space="preserve">Регламент: </w:t>
      </w:r>
      <w:r w:rsidR="00682A1F" w:rsidRPr="00A934C6">
        <w:rPr>
          <w:sz w:val="26"/>
          <w:szCs w:val="26"/>
        </w:rPr>
        <w:t>документ</w:t>
      </w:r>
      <w:r w:rsidRPr="00A934C6">
        <w:rPr>
          <w:sz w:val="26"/>
          <w:szCs w:val="26"/>
        </w:rPr>
        <w:t xml:space="preserve"> высылается в составе общего архивного файла</w:t>
      </w:r>
      <w:r w:rsidR="00682A1F" w:rsidRPr="00A934C6">
        <w:rPr>
          <w:sz w:val="26"/>
          <w:szCs w:val="26"/>
        </w:rPr>
        <w:t xml:space="preserve"> </w:t>
      </w:r>
      <w:r w:rsidR="00CF6F39" w:rsidRPr="00A934C6">
        <w:rPr>
          <w:sz w:val="26"/>
          <w:szCs w:val="26"/>
        </w:rPr>
        <w:t xml:space="preserve">на адрес электронной почты </w:t>
      </w:r>
      <w:r w:rsidR="00B90119" w:rsidRPr="00A934C6">
        <w:rPr>
          <w:sz w:val="26"/>
          <w:szCs w:val="26"/>
        </w:rPr>
        <w:t xml:space="preserve">Конкурса </w:t>
      </w:r>
      <w:r w:rsidR="000052C4" w:rsidRPr="00A934C6">
        <w:rPr>
          <w:sz w:val="26"/>
          <w:szCs w:val="26"/>
        </w:rPr>
        <w:t>согласно пункту 3.</w:t>
      </w:r>
      <w:r w:rsidR="0026601D">
        <w:rPr>
          <w:sz w:val="26"/>
          <w:szCs w:val="26"/>
        </w:rPr>
        <w:t>10</w:t>
      </w:r>
      <w:r w:rsidR="000052C4" w:rsidRPr="00A934C6">
        <w:rPr>
          <w:sz w:val="26"/>
          <w:szCs w:val="26"/>
        </w:rPr>
        <w:t>. настоящего Положения.</w:t>
      </w:r>
    </w:p>
    <w:p w:rsidR="00A50BDE" w:rsidRPr="00A934C6" w:rsidRDefault="00B90364" w:rsidP="00A934C6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 w:rsidRPr="00A934C6">
        <w:rPr>
          <w:sz w:val="26"/>
          <w:szCs w:val="26"/>
        </w:rPr>
        <w:t xml:space="preserve">Конкурсное задание «Профессиональное тестирование» направлено на </w:t>
      </w:r>
      <w:r w:rsidR="00440BCF" w:rsidRPr="00A934C6">
        <w:rPr>
          <w:sz w:val="26"/>
          <w:szCs w:val="26"/>
        </w:rPr>
        <w:t>выявлени</w:t>
      </w:r>
      <w:r w:rsidRPr="00A934C6">
        <w:rPr>
          <w:sz w:val="26"/>
          <w:szCs w:val="26"/>
        </w:rPr>
        <w:t xml:space="preserve">е </w:t>
      </w:r>
      <w:r w:rsidR="00440BCF" w:rsidRPr="00A934C6">
        <w:rPr>
          <w:sz w:val="26"/>
          <w:szCs w:val="26"/>
        </w:rPr>
        <w:t xml:space="preserve">компетенций педагогов в области </w:t>
      </w:r>
      <w:r w:rsidRPr="00A934C6">
        <w:rPr>
          <w:sz w:val="26"/>
          <w:szCs w:val="26"/>
        </w:rPr>
        <w:t>теоретических основ</w:t>
      </w:r>
      <w:r w:rsidR="00440BCF" w:rsidRPr="00A934C6">
        <w:rPr>
          <w:sz w:val="26"/>
          <w:szCs w:val="26"/>
        </w:rPr>
        <w:t xml:space="preserve"> </w:t>
      </w:r>
      <w:r w:rsidRPr="00A934C6">
        <w:rPr>
          <w:sz w:val="26"/>
          <w:szCs w:val="26"/>
        </w:rPr>
        <w:t>безопасности жизнедеятельности</w:t>
      </w:r>
      <w:r w:rsidR="00440BCF" w:rsidRPr="00A934C6">
        <w:rPr>
          <w:sz w:val="26"/>
          <w:szCs w:val="26"/>
        </w:rPr>
        <w:t xml:space="preserve">. Содержание тестирования до участников Конкурса заранее не доводится. </w:t>
      </w:r>
      <w:r w:rsidRPr="00A934C6">
        <w:rPr>
          <w:sz w:val="26"/>
          <w:szCs w:val="26"/>
        </w:rPr>
        <w:t>«Профессиональное</w:t>
      </w:r>
      <w:r w:rsidR="00440BCF" w:rsidRPr="00A934C6">
        <w:rPr>
          <w:sz w:val="26"/>
          <w:szCs w:val="26"/>
        </w:rPr>
        <w:t xml:space="preserve"> </w:t>
      </w:r>
      <w:r w:rsidR="00E035CB" w:rsidRPr="00A934C6">
        <w:rPr>
          <w:sz w:val="26"/>
          <w:szCs w:val="26"/>
        </w:rPr>
        <w:t>тестирование</w:t>
      </w:r>
      <w:r w:rsidRPr="00A934C6">
        <w:rPr>
          <w:sz w:val="26"/>
          <w:szCs w:val="26"/>
        </w:rPr>
        <w:t>»</w:t>
      </w:r>
      <w:r w:rsidR="00E035CB" w:rsidRPr="00A934C6">
        <w:rPr>
          <w:sz w:val="26"/>
          <w:szCs w:val="26"/>
        </w:rPr>
        <w:t xml:space="preserve"> </w:t>
      </w:r>
      <w:r w:rsidR="00440BCF" w:rsidRPr="00A934C6">
        <w:rPr>
          <w:sz w:val="26"/>
          <w:szCs w:val="26"/>
        </w:rPr>
        <w:t>проводится в едины</w:t>
      </w:r>
      <w:r w:rsidR="00633E7A">
        <w:rPr>
          <w:sz w:val="26"/>
          <w:szCs w:val="26"/>
        </w:rPr>
        <w:t>е сроки</w:t>
      </w:r>
      <w:r w:rsidR="00440BCF" w:rsidRPr="00A934C6">
        <w:rPr>
          <w:sz w:val="26"/>
          <w:szCs w:val="26"/>
        </w:rPr>
        <w:t xml:space="preserve"> </w:t>
      </w:r>
      <w:r w:rsidR="00633E7A">
        <w:rPr>
          <w:sz w:val="26"/>
          <w:szCs w:val="26"/>
        </w:rPr>
        <w:t>(</w:t>
      </w:r>
      <w:r w:rsidR="00440BCF" w:rsidRPr="00A934C6">
        <w:rPr>
          <w:sz w:val="26"/>
          <w:szCs w:val="26"/>
        </w:rPr>
        <w:t>день и время</w:t>
      </w:r>
      <w:r w:rsidR="00633E7A">
        <w:rPr>
          <w:sz w:val="26"/>
          <w:szCs w:val="26"/>
        </w:rPr>
        <w:t>)</w:t>
      </w:r>
      <w:r w:rsidR="00FD5EEF">
        <w:rPr>
          <w:sz w:val="26"/>
          <w:szCs w:val="26"/>
        </w:rPr>
        <w:t xml:space="preserve">, которые </w:t>
      </w:r>
      <w:r w:rsidR="000052C4" w:rsidRPr="00A934C6">
        <w:rPr>
          <w:sz w:val="26"/>
          <w:szCs w:val="26"/>
        </w:rPr>
        <w:t>объявляются участникам накануне.</w:t>
      </w:r>
      <w:r w:rsidRPr="00A934C6">
        <w:rPr>
          <w:sz w:val="26"/>
          <w:szCs w:val="26"/>
        </w:rPr>
        <w:t xml:space="preserve"> </w:t>
      </w:r>
    </w:p>
    <w:p w:rsidR="00FD5EEF" w:rsidRPr="00A934C6" w:rsidRDefault="00FD5EEF" w:rsidP="00FD5EEF">
      <w:pPr>
        <w:numPr>
          <w:ilvl w:val="1"/>
          <w:numId w:val="23"/>
        </w:numPr>
        <w:tabs>
          <w:tab w:val="left" w:pos="1220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A934C6">
        <w:rPr>
          <w:sz w:val="26"/>
          <w:szCs w:val="26"/>
        </w:rPr>
        <w:t>Конкурс</w:t>
      </w:r>
      <w:r w:rsidRPr="00A934C6">
        <w:rPr>
          <w:color w:val="000000"/>
          <w:sz w:val="26"/>
          <w:szCs w:val="26"/>
        </w:rPr>
        <w:t xml:space="preserve"> проводится </w:t>
      </w:r>
      <w:r w:rsidRPr="00A934C6">
        <w:rPr>
          <w:sz w:val="26"/>
          <w:szCs w:val="26"/>
        </w:rPr>
        <w:t>по следующему графику:</w:t>
      </w:r>
    </w:p>
    <w:p w:rsidR="00FD5EEF" w:rsidRPr="00A934C6" w:rsidRDefault="00FD5EEF" w:rsidP="00FD5EEF">
      <w:pPr>
        <w:pStyle w:val="a8"/>
        <w:numPr>
          <w:ilvl w:val="0"/>
          <w:numId w:val="33"/>
        </w:numPr>
        <w:shd w:val="clear" w:color="auto" w:fill="FFFFFF"/>
        <w:spacing w:line="276" w:lineRule="auto"/>
        <w:ind w:left="0" w:firstLine="752"/>
        <w:jc w:val="both"/>
        <w:rPr>
          <w:sz w:val="26"/>
          <w:szCs w:val="26"/>
        </w:rPr>
      </w:pPr>
      <w:proofErr w:type="gramStart"/>
      <w:r w:rsidRPr="00D94FEB">
        <w:rPr>
          <w:sz w:val="26"/>
          <w:szCs w:val="26"/>
        </w:rPr>
        <w:t xml:space="preserve">18 </w:t>
      </w:r>
      <w:r w:rsidR="000D7A01" w:rsidRPr="00D94FEB">
        <w:rPr>
          <w:sz w:val="26"/>
          <w:szCs w:val="26"/>
        </w:rPr>
        <w:t>января</w:t>
      </w:r>
      <w:r w:rsidRPr="00D94FEB">
        <w:rPr>
          <w:sz w:val="26"/>
          <w:szCs w:val="26"/>
        </w:rPr>
        <w:t xml:space="preserve"> – </w:t>
      </w:r>
      <w:r w:rsidR="000D7A01" w:rsidRPr="00D94FEB">
        <w:rPr>
          <w:sz w:val="26"/>
          <w:szCs w:val="26"/>
        </w:rPr>
        <w:t>10</w:t>
      </w:r>
      <w:r w:rsidRPr="00D94FEB">
        <w:rPr>
          <w:sz w:val="26"/>
          <w:szCs w:val="26"/>
        </w:rPr>
        <w:t xml:space="preserve"> </w:t>
      </w:r>
      <w:r w:rsidR="000D7A01" w:rsidRPr="00D94FEB">
        <w:rPr>
          <w:sz w:val="26"/>
          <w:szCs w:val="26"/>
        </w:rPr>
        <w:t>февраля</w:t>
      </w:r>
      <w:r w:rsidRPr="00A934C6">
        <w:rPr>
          <w:sz w:val="26"/>
          <w:szCs w:val="26"/>
        </w:rPr>
        <w:t xml:space="preserve">: выполнение </w:t>
      </w:r>
      <w:r>
        <w:rPr>
          <w:sz w:val="26"/>
          <w:szCs w:val="26"/>
        </w:rPr>
        <w:t xml:space="preserve">педагогами </w:t>
      </w:r>
      <w:r w:rsidRPr="00A934C6">
        <w:rPr>
          <w:sz w:val="26"/>
          <w:szCs w:val="26"/>
        </w:rPr>
        <w:t>конкурсного задания «Педагогическое портфолио»</w:t>
      </w:r>
      <w:r>
        <w:rPr>
          <w:sz w:val="26"/>
          <w:szCs w:val="26"/>
        </w:rPr>
        <w:t>;</w:t>
      </w:r>
      <w:r w:rsidRPr="00A934C6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A934C6">
        <w:rPr>
          <w:sz w:val="26"/>
          <w:szCs w:val="26"/>
        </w:rPr>
        <w:t>аправление на электронный адрес Конкурса документов</w:t>
      </w:r>
      <w:r w:rsidR="00535243">
        <w:rPr>
          <w:sz w:val="26"/>
          <w:szCs w:val="26"/>
        </w:rPr>
        <w:t xml:space="preserve"> (согласно пункту 3.9.</w:t>
      </w:r>
      <w:proofErr w:type="gramEnd"/>
      <w:r w:rsidR="00535243">
        <w:rPr>
          <w:sz w:val="26"/>
          <w:szCs w:val="26"/>
        </w:rPr>
        <w:t xml:space="preserve"> </w:t>
      </w:r>
      <w:proofErr w:type="gramStart"/>
      <w:r w:rsidR="00535243">
        <w:rPr>
          <w:sz w:val="26"/>
          <w:szCs w:val="26"/>
        </w:rPr>
        <w:t>Положения)</w:t>
      </w:r>
      <w:r w:rsidRPr="00A934C6">
        <w:rPr>
          <w:sz w:val="26"/>
          <w:szCs w:val="26"/>
        </w:rPr>
        <w:t xml:space="preserve"> и материалов конкурсного задания «Педагогического портфолио».</w:t>
      </w:r>
      <w:proofErr w:type="gramEnd"/>
    </w:p>
    <w:p w:rsidR="00FD5EEF" w:rsidRPr="00A934C6" w:rsidRDefault="00FD5EEF" w:rsidP="00FD5EEF">
      <w:pPr>
        <w:pStyle w:val="a8"/>
        <w:numPr>
          <w:ilvl w:val="0"/>
          <w:numId w:val="33"/>
        </w:numPr>
        <w:shd w:val="clear" w:color="auto" w:fill="FFFFFF"/>
        <w:spacing w:line="276" w:lineRule="auto"/>
        <w:ind w:left="0" w:firstLine="752"/>
        <w:jc w:val="both"/>
        <w:rPr>
          <w:sz w:val="26"/>
          <w:szCs w:val="26"/>
        </w:rPr>
      </w:pPr>
      <w:r w:rsidRPr="00D94FEB">
        <w:rPr>
          <w:sz w:val="26"/>
          <w:szCs w:val="26"/>
        </w:rPr>
        <w:t>1</w:t>
      </w:r>
      <w:r w:rsidR="006037AB" w:rsidRPr="00D94FEB">
        <w:rPr>
          <w:sz w:val="26"/>
          <w:szCs w:val="26"/>
        </w:rPr>
        <w:t>1</w:t>
      </w:r>
      <w:r w:rsidRPr="00D94FEB">
        <w:rPr>
          <w:sz w:val="26"/>
          <w:szCs w:val="26"/>
        </w:rPr>
        <w:t xml:space="preserve"> – 1</w:t>
      </w:r>
      <w:r w:rsidR="006037AB" w:rsidRPr="00D94FEB">
        <w:rPr>
          <w:sz w:val="26"/>
          <w:szCs w:val="26"/>
        </w:rPr>
        <w:t>2</w:t>
      </w:r>
      <w:r w:rsidRPr="00D94FEB">
        <w:rPr>
          <w:sz w:val="26"/>
          <w:szCs w:val="26"/>
        </w:rPr>
        <w:t xml:space="preserve"> </w:t>
      </w:r>
      <w:r w:rsidR="006037AB" w:rsidRPr="00D94FEB">
        <w:rPr>
          <w:sz w:val="26"/>
          <w:szCs w:val="26"/>
        </w:rPr>
        <w:t>февраля</w:t>
      </w:r>
      <w:r w:rsidRPr="00A934C6">
        <w:rPr>
          <w:sz w:val="26"/>
          <w:szCs w:val="26"/>
        </w:rPr>
        <w:t xml:space="preserve">: рассмотрение </w:t>
      </w:r>
      <w:r>
        <w:rPr>
          <w:sz w:val="26"/>
          <w:szCs w:val="26"/>
        </w:rPr>
        <w:t xml:space="preserve">организаторами Конкурса присланных документов; проведение </w:t>
      </w:r>
      <w:r w:rsidRPr="00A934C6">
        <w:rPr>
          <w:sz w:val="26"/>
          <w:szCs w:val="26"/>
        </w:rPr>
        <w:t>техническ</w:t>
      </w:r>
      <w:r>
        <w:rPr>
          <w:sz w:val="26"/>
          <w:szCs w:val="26"/>
        </w:rPr>
        <w:t>ой</w:t>
      </w:r>
      <w:r w:rsidRPr="00A934C6">
        <w:rPr>
          <w:sz w:val="26"/>
          <w:szCs w:val="26"/>
        </w:rPr>
        <w:t xml:space="preserve"> экспертиз</w:t>
      </w:r>
      <w:r>
        <w:rPr>
          <w:sz w:val="26"/>
          <w:szCs w:val="26"/>
        </w:rPr>
        <w:t xml:space="preserve">ы присланных </w:t>
      </w:r>
      <w:r w:rsidRPr="00A934C6">
        <w:rPr>
          <w:sz w:val="26"/>
          <w:szCs w:val="26"/>
        </w:rPr>
        <w:t>материалов конкурсного задания «Педагогическое портфолио».</w:t>
      </w:r>
    </w:p>
    <w:p w:rsidR="00FD5EEF" w:rsidRPr="00A934C6" w:rsidRDefault="00FD5EEF" w:rsidP="00FD5EEF">
      <w:pPr>
        <w:pStyle w:val="a8"/>
        <w:numPr>
          <w:ilvl w:val="0"/>
          <w:numId w:val="33"/>
        </w:numPr>
        <w:shd w:val="clear" w:color="auto" w:fill="FFFFFF"/>
        <w:spacing w:line="276" w:lineRule="auto"/>
        <w:ind w:left="0" w:firstLine="752"/>
        <w:jc w:val="both"/>
        <w:rPr>
          <w:sz w:val="26"/>
          <w:szCs w:val="26"/>
        </w:rPr>
      </w:pPr>
      <w:r w:rsidRPr="00D94FEB">
        <w:rPr>
          <w:sz w:val="26"/>
          <w:szCs w:val="26"/>
        </w:rPr>
        <w:lastRenderedPageBreak/>
        <w:t>1</w:t>
      </w:r>
      <w:r w:rsidR="00CD429D" w:rsidRPr="00D94FEB">
        <w:rPr>
          <w:sz w:val="26"/>
          <w:szCs w:val="26"/>
        </w:rPr>
        <w:t>5</w:t>
      </w:r>
      <w:r w:rsidRPr="00D94FEB">
        <w:rPr>
          <w:sz w:val="26"/>
          <w:szCs w:val="26"/>
        </w:rPr>
        <w:t xml:space="preserve"> – 1</w:t>
      </w:r>
      <w:r w:rsidR="00CD429D" w:rsidRPr="00D94FEB">
        <w:rPr>
          <w:sz w:val="26"/>
          <w:szCs w:val="26"/>
        </w:rPr>
        <w:t>8</w:t>
      </w:r>
      <w:r w:rsidRPr="00D94FEB">
        <w:rPr>
          <w:sz w:val="26"/>
          <w:szCs w:val="26"/>
        </w:rPr>
        <w:t xml:space="preserve"> </w:t>
      </w:r>
      <w:r w:rsidR="00CD429D" w:rsidRPr="00D94FEB">
        <w:rPr>
          <w:sz w:val="26"/>
          <w:szCs w:val="26"/>
        </w:rPr>
        <w:t>февраля</w:t>
      </w:r>
      <w:r w:rsidRPr="00A934C6">
        <w:rPr>
          <w:sz w:val="26"/>
          <w:szCs w:val="26"/>
        </w:rPr>
        <w:t>: работа жюри по оцениванию конкурсного задания «Педагогического портфолио»</w:t>
      </w:r>
      <w:r>
        <w:rPr>
          <w:sz w:val="26"/>
          <w:szCs w:val="26"/>
        </w:rPr>
        <w:t>;</w:t>
      </w:r>
      <w:r w:rsidRPr="00A934C6">
        <w:rPr>
          <w:sz w:val="26"/>
          <w:szCs w:val="26"/>
        </w:rPr>
        <w:t xml:space="preserve"> выполнение </w:t>
      </w:r>
      <w:r>
        <w:rPr>
          <w:sz w:val="26"/>
          <w:szCs w:val="26"/>
        </w:rPr>
        <w:t>педагогами</w:t>
      </w:r>
      <w:r w:rsidR="00A56062">
        <w:rPr>
          <w:sz w:val="26"/>
          <w:szCs w:val="26"/>
        </w:rPr>
        <w:t xml:space="preserve"> конкурсного задания</w:t>
      </w:r>
      <w:r w:rsidR="0026601D">
        <w:rPr>
          <w:sz w:val="26"/>
          <w:szCs w:val="26"/>
        </w:rPr>
        <w:t xml:space="preserve"> «Профессиональное тестирование».</w:t>
      </w:r>
    </w:p>
    <w:p w:rsidR="00FD5EEF" w:rsidRDefault="00FD5EEF" w:rsidP="00FD5EEF">
      <w:pPr>
        <w:pStyle w:val="a8"/>
        <w:numPr>
          <w:ilvl w:val="0"/>
          <w:numId w:val="33"/>
        </w:numPr>
        <w:shd w:val="clear" w:color="auto" w:fill="FFFFFF"/>
        <w:spacing w:line="276" w:lineRule="auto"/>
        <w:ind w:left="0" w:firstLine="752"/>
        <w:jc w:val="both"/>
        <w:rPr>
          <w:sz w:val="26"/>
          <w:szCs w:val="26"/>
        </w:rPr>
      </w:pPr>
      <w:r w:rsidRPr="000D078A">
        <w:rPr>
          <w:sz w:val="26"/>
          <w:szCs w:val="26"/>
          <w:shd w:val="clear" w:color="auto" w:fill="FFFFFF" w:themeFill="background1"/>
        </w:rPr>
        <w:t>1</w:t>
      </w:r>
      <w:r w:rsidR="007B3921" w:rsidRPr="000D078A">
        <w:rPr>
          <w:sz w:val="26"/>
          <w:szCs w:val="26"/>
          <w:shd w:val="clear" w:color="auto" w:fill="FFFFFF" w:themeFill="background1"/>
        </w:rPr>
        <w:t>9</w:t>
      </w:r>
      <w:r w:rsidRPr="000D078A">
        <w:rPr>
          <w:sz w:val="26"/>
          <w:szCs w:val="26"/>
          <w:shd w:val="clear" w:color="auto" w:fill="FFFFFF" w:themeFill="background1"/>
        </w:rPr>
        <w:t xml:space="preserve"> </w:t>
      </w:r>
      <w:r w:rsidR="007B3921" w:rsidRPr="000D078A">
        <w:rPr>
          <w:sz w:val="26"/>
          <w:szCs w:val="26"/>
          <w:shd w:val="clear" w:color="auto" w:fill="FFFFFF" w:themeFill="background1"/>
        </w:rPr>
        <w:t>февраля</w:t>
      </w:r>
      <w:r w:rsidRPr="00A934C6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работа жюри по </w:t>
      </w:r>
      <w:r w:rsidRPr="00A934C6">
        <w:rPr>
          <w:sz w:val="26"/>
          <w:szCs w:val="26"/>
        </w:rPr>
        <w:t>определени</w:t>
      </w:r>
      <w:r>
        <w:rPr>
          <w:sz w:val="26"/>
          <w:szCs w:val="26"/>
        </w:rPr>
        <w:t>ю</w:t>
      </w:r>
      <w:r w:rsidRPr="00A934C6">
        <w:rPr>
          <w:sz w:val="26"/>
          <w:szCs w:val="26"/>
        </w:rPr>
        <w:t xml:space="preserve"> победителя и призеров Конкурса</w:t>
      </w:r>
      <w:r>
        <w:rPr>
          <w:sz w:val="26"/>
          <w:szCs w:val="26"/>
        </w:rPr>
        <w:t xml:space="preserve"> по итогам двух конкурсных заданий</w:t>
      </w:r>
      <w:r w:rsidRPr="00A934C6">
        <w:rPr>
          <w:sz w:val="26"/>
          <w:szCs w:val="26"/>
        </w:rPr>
        <w:t xml:space="preserve">; </w:t>
      </w:r>
      <w:r w:rsidR="00A56062">
        <w:rPr>
          <w:sz w:val="26"/>
          <w:szCs w:val="26"/>
        </w:rPr>
        <w:t>завершение</w:t>
      </w:r>
      <w:r w:rsidRPr="00A934C6">
        <w:rPr>
          <w:sz w:val="26"/>
          <w:szCs w:val="26"/>
        </w:rPr>
        <w:t xml:space="preserve"> Конк</w:t>
      </w:r>
      <w:r w:rsidR="00A56062">
        <w:rPr>
          <w:sz w:val="26"/>
          <w:szCs w:val="26"/>
        </w:rPr>
        <w:t>урса.</w:t>
      </w:r>
    </w:p>
    <w:p w:rsidR="00A56062" w:rsidRDefault="00A56062" w:rsidP="00A56062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Итоги </w:t>
      </w:r>
      <w:r w:rsidRPr="00A934C6">
        <w:rPr>
          <w:sz w:val="26"/>
          <w:szCs w:val="26"/>
        </w:rPr>
        <w:t>Конкурса размещаются на официальн</w:t>
      </w:r>
      <w:r>
        <w:rPr>
          <w:sz w:val="26"/>
          <w:szCs w:val="26"/>
        </w:rPr>
        <w:t>ых</w:t>
      </w:r>
      <w:r w:rsidRPr="00A934C6">
        <w:rPr>
          <w:sz w:val="26"/>
          <w:szCs w:val="26"/>
        </w:rPr>
        <w:t xml:space="preserve"> сайт</w:t>
      </w:r>
      <w:r>
        <w:rPr>
          <w:sz w:val="26"/>
          <w:szCs w:val="26"/>
        </w:rPr>
        <w:t xml:space="preserve">ах </w:t>
      </w:r>
      <w:r w:rsidRPr="00A934C6">
        <w:rPr>
          <w:sz w:val="26"/>
          <w:szCs w:val="26"/>
        </w:rPr>
        <w:t xml:space="preserve">Главного управления </w:t>
      </w:r>
      <w:r>
        <w:rPr>
          <w:sz w:val="26"/>
          <w:szCs w:val="26"/>
        </w:rPr>
        <w:t xml:space="preserve">и </w:t>
      </w:r>
      <w:r w:rsidRPr="00A934C6">
        <w:rPr>
          <w:sz w:val="26"/>
          <w:szCs w:val="26"/>
        </w:rPr>
        <w:t>ГАУ ДПО ПК ИРО не позднее 3 (трех) календа</w:t>
      </w:r>
      <w:r>
        <w:rPr>
          <w:sz w:val="26"/>
          <w:szCs w:val="26"/>
        </w:rPr>
        <w:t>рных дней с момента завершения К</w:t>
      </w:r>
      <w:r w:rsidRPr="00A934C6">
        <w:rPr>
          <w:sz w:val="26"/>
          <w:szCs w:val="26"/>
        </w:rPr>
        <w:t>онкурса.</w:t>
      </w:r>
    </w:p>
    <w:p w:rsidR="009B166C" w:rsidRPr="009B166C" w:rsidRDefault="00633E7A" w:rsidP="0026601D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 w:rsidRPr="009B166C">
        <w:rPr>
          <w:sz w:val="26"/>
          <w:szCs w:val="26"/>
        </w:rPr>
        <w:t>Победители и призеры Конкурса награждаются дипломами Главного управления и сертификатами ГАУ ДПО ПК ИРО.</w:t>
      </w:r>
      <w:r w:rsidR="000D078A" w:rsidRPr="009B166C">
        <w:rPr>
          <w:sz w:val="26"/>
          <w:szCs w:val="26"/>
        </w:rPr>
        <w:t xml:space="preserve"> </w:t>
      </w:r>
    </w:p>
    <w:p w:rsidR="00633E7A" w:rsidRPr="009B166C" w:rsidRDefault="000D078A" w:rsidP="009B166C">
      <w:pPr>
        <w:pStyle w:val="22"/>
        <w:shd w:val="clear" w:color="auto" w:fill="auto"/>
        <w:tabs>
          <w:tab w:val="left" w:pos="1220"/>
        </w:tabs>
        <w:spacing w:before="0" w:line="276" w:lineRule="auto"/>
        <w:ind w:firstLine="709"/>
        <w:rPr>
          <w:sz w:val="26"/>
          <w:szCs w:val="26"/>
        </w:rPr>
      </w:pPr>
      <w:r w:rsidRPr="00F246BE">
        <w:rPr>
          <w:sz w:val="26"/>
          <w:szCs w:val="26"/>
        </w:rPr>
        <w:t xml:space="preserve">Все участники конкурса, при условии </w:t>
      </w:r>
      <w:r w:rsidR="009B166C" w:rsidRPr="00F246BE">
        <w:rPr>
          <w:sz w:val="26"/>
          <w:szCs w:val="26"/>
        </w:rPr>
        <w:t>участия до начала конкурса в обучающих семинарах (</w:t>
      </w:r>
      <w:proofErr w:type="spellStart"/>
      <w:r w:rsidR="009B166C" w:rsidRPr="00F246BE">
        <w:rPr>
          <w:sz w:val="26"/>
          <w:szCs w:val="26"/>
        </w:rPr>
        <w:t>вебинарах</w:t>
      </w:r>
      <w:proofErr w:type="spellEnd"/>
      <w:r w:rsidR="009B166C" w:rsidRPr="00F246BE">
        <w:rPr>
          <w:sz w:val="26"/>
          <w:szCs w:val="26"/>
        </w:rPr>
        <w:t>) ГАУ ДПО ПК ИРО по направлению ОБЖ, получают удостоверение о повышении квалификации</w:t>
      </w:r>
      <w:bookmarkStart w:id="0" w:name="_GoBack"/>
      <w:bookmarkEnd w:id="0"/>
      <w:r w:rsidR="009B166C" w:rsidRPr="009B166C">
        <w:rPr>
          <w:sz w:val="26"/>
          <w:szCs w:val="26"/>
        </w:rPr>
        <w:t>.</w:t>
      </w:r>
    </w:p>
    <w:p w:rsidR="00A56062" w:rsidRPr="00A934C6" w:rsidRDefault="00A56062" w:rsidP="00A56062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 w:rsidRPr="00A934C6">
        <w:rPr>
          <w:sz w:val="26"/>
          <w:szCs w:val="26"/>
        </w:rPr>
        <w:t xml:space="preserve">Для участия в Конкурсе </w:t>
      </w:r>
      <w:r w:rsidR="00FC6082">
        <w:rPr>
          <w:sz w:val="26"/>
          <w:szCs w:val="26"/>
        </w:rPr>
        <w:t>педагоги</w:t>
      </w:r>
      <w:r w:rsidRPr="00A934C6">
        <w:rPr>
          <w:sz w:val="26"/>
          <w:szCs w:val="26"/>
        </w:rPr>
        <w:t xml:space="preserve"> предоставляют в электронной форме следующие документы:</w:t>
      </w:r>
    </w:p>
    <w:p w:rsidR="00A56062" w:rsidRPr="00A934C6" w:rsidRDefault="00A56062" w:rsidP="00A56062">
      <w:pPr>
        <w:pStyle w:val="22"/>
        <w:numPr>
          <w:ilvl w:val="0"/>
          <w:numId w:val="18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660"/>
        <w:rPr>
          <w:sz w:val="26"/>
          <w:szCs w:val="26"/>
        </w:rPr>
      </w:pPr>
      <w:r w:rsidRPr="00A934C6">
        <w:rPr>
          <w:sz w:val="26"/>
          <w:szCs w:val="26"/>
        </w:rPr>
        <w:t xml:space="preserve">направление от образовательной организации в формате </w:t>
      </w:r>
      <w:r w:rsidRPr="00A934C6">
        <w:rPr>
          <w:sz w:val="26"/>
          <w:szCs w:val="26"/>
          <w:lang w:val="en-US"/>
        </w:rPr>
        <w:t>pdf</w:t>
      </w:r>
      <w:r w:rsidRPr="00A934C6">
        <w:rPr>
          <w:sz w:val="26"/>
          <w:szCs w:val="26"/>
        </w:rPr>
        <w:t xml:space="preserve">  (Приложение 1); </w:t>
      </w:r>
    </w:p>
    <w:p w:rsidR="00A56062" w:rsidRPr="00A934C6" w:rsidRDefault="00A56062" w:rsidP="00A56062">
      <w:pPr>
        <w:pStyle w:val="22"/>
        <w:numPr>
          <w:ilvl w:val="0"/>
          <w:numId w:val="18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660"/>
        <w:rPr>
          <w:sz w:val="26"/>
          <w:szCs w:val="26"/>
        </w:rPr>
      </w:pPr>
      <w:r w:rsidRPr="00A934C6">
        <w:rPr>
          <w:sz w:val="26"/>
          <w:szCs w:val="26"/>
        </w:rPr>
        <w:t xml:space="preserve">заявление на участие в Конкурсе в формате </w:t>
      </w:r>
      <w:r w:rsidRPr="00A934C6">
        <w:rPr>
          <w:sz w:val="26"/>
          <w:szCs w:val="26"/>
          <w:lang w:val="en-US"/>
        </w:rPr>
        <w:t>pdf</w:t>
      </w:r>
      <w:r w:rsidRPr="00A934C6">
        <w:rPr>
          <w:sz w:val="26"/>
          <w:szCs w:val="26"/>
        </w:rPr>
        <w:t xml:space="preserve">  (Приложение 2);</w:t>
      </w:r>
    </w:p>
    <w:p w:rsidR="00A56062" w:rsidRPr="00A934C6" w:rsidRDefault="00A56062" w:rsidP="00A56062">
      <w:pPr>
        <w:pStyle w:val="22"/>
        <w:numPr>
          <w:ilvl w:val="0"/>
          <w:numId w:val="18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660"/>
        <w:rPr>
          <w:sz w:val="26"/>
          <w:szCs w:val="26"/>
        </w:rPr>
      </w:pPr>
      <w:r w:rsidRPr="00A934C6">
        <w:rPr>
          <w:sz w:val="26"/>
          <w:szCs w:val="26"/>
        </w:rPr>
        <w:t xml:space="preserve">согласие на обработку персональных данных в формате </w:t>
      </w:r>
      <w:r w:rsidRPr="00A934C6">
        <w:rPr>
          <w:sz w:val="26"/>
          <w:szCs w:val="26"/>
          <w:lang w:val="en-US"/>
        </w:rPr>
        <w:t>pdf</w:t>
      </w:r>
      <w:r w:rsidRPr="00A934C6">
        <w:rPr>
          <w:sz w:val="26"/>
          <w:szCs w:val="26"/>
        </w:rPr>
        <w:t xml:space="preserve">  (Приложение</w:t>
      </w:r>
      <w:r w:rsidR="00BD06B4">
        <w:rPr>
          <w:sz w:val="26"/>
          <w:szCs w:val="26"/>
        </w:rPr>
        <w:t> </w:t>
      </w:r>
      <w:r w:rsidRPr="00A934C6">
        <w:rPr>
          <w:sz w:val="26"/>
          <w:szCs w:val="26"/>
        </w:rPr>
        <w:t>3).</w:t>
      </w:r>
    </w:p>
    <w:p w:rsidR="008A373C" w:rsidRPr="00A934C6" w:rsidRDefault="008A373C" w:rsidP="00A934C6">
      <w:pPr>
        <w:pStyle w:val="22"/>
        <w:numPr>
          <w:ilvl w:val="1"/>
          <w:numId w:val="23"/>
        </w:numPr>
        <w:shd w:val="clear" w:color="auto" w:fill="auto"/>
        <w:tabs>
          <w:tab w:val="left" w:pos="1220"/>
        </w:tabs>
        <w:spacing w:before="0" w:line="276" w:lineRule="auto"/>
        <w:ind w:left="0" w:firstLine="709"/>
        <w:rPr>
          <w:sz w:val="26"/>
          <w:szCs w:val="26"/>
        </w:rPr>
      </w:pPr>
      <w:r w:rsidRPr="00A934C6">
        <w:rPr>
          <w:sz w:val="26"/>
          <w:szCs w:val="26"/>
        </w:rPr>
        <w:t>Документы</w:t>
      </w:r>
      <w:r w:rsidR="000052C4" w:rsidRPr="00A934C6">
        <w:rPr>
          <w:sz w:val="26"/>
          <w:szCs w:val="26"/>
        </w:rPr>
        <w:t>, обозначенные в пункте 3.</w:t>
      </w:r>
      <w:r w:rsidR="0026601D">
        <w:rPr>
          <w:sz w:val="26"/>
          <w:szCs w:val="26"/>
        </w:rPr>
        <w:t>9</w:t>
      </w:r>
      <w:r w:rsidR="000052C4" w:rsidRPr="00A934C6">
        <w:rPr>
          <w:sz w:val="26"/>
          <w:szCs w:val="26"/>
        </w:rPr>
        <w:t>.</w:t>
      </w:r>
      <w:r w:rsidR="00A934C6" w:rsidRPr="00A934C6">
        <w:rPr>
          <w:sz w:val="26"/>
          <w:szCs w:val="26"/>
        </w:rPr>
        <w:t>,</w:t>
      </w:r>
      <w:r w:rsidRPr="00A934C6">
        <w:rPr>
          <w:sz w:val="26"/>
          <w:szCs w:val="26"/>
        </w:rPr>
        <w:t xml:space="preserve"> и материалы для прохождения конкурсного задания «</w:t>
      </w:r>
      <w:proofErr w:type="gramStart"/>
      <w:r w:rsidRPr="00A934C6">
        <w:rPr>
          <w:sz w:val="26"/>
          <w:szCs w:val="26"/>
        </w:rPr>
        <w:t>Педагогическое</w:t>
      </w:r>
      <w:proofErr w:type="gramEnd"/>
      <w:r w:rsidRPr="00A934C6">
        <w:rPr>
          <w:sz w:val="26"/>
          <w:szCs w:val="26"/>
        </w:rPr>
        <w:t xml:space="preserve"> портфолио» размещаются в одной электронной папке с названием </w:t>
      </w:r>
      <w:r w:rsidR="00A7619C" w:rsidRPr="00A934C6">
        <w:rPr>
          <w:sz w:val="26"/>
          <w:szCs w:val="26"/>
        </w:rPr>
        <w:t>&lt;Фамилия ИО&gt;</w:t>
      </w:r>
      <w:r w:rsidRPr="00A934C6">
        <w:rPr>
          <w:sz w:val="26"/>
          <w:szCs w:val="26"/>
        </w:rPr>
        <w:t xml:space="preserve">. Папка преобразуется в одноименный архивный файл формата </w:t>
      </w:r>
      <w:proofErr w:type="spellStart"/>
      <w:r w:rsidRPr="00A934C6">
        <w:rPr>
          <w:sz w:val="26"/>
          <w:szCs w:val="26"/>
        </w:rPr>
        <w:t>zip</w:t>
      </w:r>
      <w:proofErr w:type="spellEnd"/>
      <w:r w:rsidRPr="00A934C6">
        <w:rPr>
          <w:sz w:val="26"/>
          <w:szCs w:val="26"/>
        </w:rPr>
        <w:t xml:space="preserve">, </w:t>
      </w:r>
      <w:proofErr w:type="spellStart"/>
      <w:r w:rsidRPr="00A934C6">
        <w:rPr>
          <w:sz w:val="26"/>
          <w:szCs w:val="26"/>
        </w:rPr>
        <w:t>rar</w:t>
      </w:r>
      <w:proofErr w:type="spellEnd"/>
      <w:r w:rsidRPr="00A934C6">
        <w:rPr>
          <w:sz w:val="26"/>
          <w:szCs w:val="26"/>
        </w:rPr>
        <w:t xml:space="preserve"> или 7z. Файл высылается на адрес электронной почты </w:t>
      </w:r>
      <w:hyperlink r:id="rId9" w:history="1">
        <w:r w:rsidR="00A7619C" w:rsidRPr="00A934C6">
          <w:rPr>
            <w:rStyle w:val="a5"/>
            <w:sz w:val="26"/>
            <w:szCs w:val="26"/>
            <w:lang w:val="en-US"/>
          </w:rPr>
          <w:t>konkurs</w:t>
        </w:r>
        <w:r w:rsidR="00A7619C" w:rsidRPr="00A934C6">
          <w:rPr>
            <w:rStyle w:val="a5"/>
            <w:sz w:val="26"/>
            <w:szCs w:val="26"/>
          </w:rPr>
          <w:t>-</w:t>
        </w:r>
        <w:r w:rsidR="00A7619C" w:rsidRPr="00A934C6">
          <w:rPr>
            <w:rStyle w:val="a5"/>
            <w:sz w:val="26"/>
            <w:szCs w:val="26"/>
            <w:lang w:val="en-US"/>
          </w:rPr>
          <w:t>OBZ</w:t>
        </w:r>
        <w:r w:rsidR="00A7619C" w:rsidRPr="00A934C6">
          <w:rPr>
            <w:rStyle w:val="a5"/>
            <w:sz w:val="26"/>
            <w:szCs w:val="26"/>
          </w:rPr>
          <w:t>@</w:t>
        </w:r>
        <w:r w:rsidR="00A7619C" w:rsidRPr="00A934C6">
          <w:rPr>
            <w:rStyle w:val="a5"/>
            <w:sz w:val="26"/>
            <w:szCs w:val="26"/>
            <w:lang w:val="en-US"/>
          </w:rPr>
          <w:t>pkiro</w:t>
        </w:r>
        <w:r w:rsidR="00A7619C" w:rsidRPr="00A934C6">
          <w:rPr>
            <w:rStyle w:val="a5"/>
            <w:sz w:val="26"/>
            <w:szCs w:val="26"/>
          </w:rPr>
          <w:t>.</w:t>
        </w:r>
        <w:proofErr w:type="spellStart"/>
        <w:r w:rsidR="00A7619C" w:rsidRPr="00A934C6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A7619C" w:rsidRPr="00A934C6">
        <w:rPr>
          <w:sz w:val="26"/>
          <w:szCs w:val="26"/>
        </w:rPr>
        <w:t xml:space="preserve">  </w:t>
      </w:r>
      <w:r w:rsidR="00B90364" w:rsidRPr="00A934C6">
        <w:rPr>
          <w:sz w:val="26"/>
          <w:szCs w:val="26"/>
        </w:rPr>
        <w:t xml:space="preserve">в срок до </w:t>
      </w:r>
      <w:r w:rsidR="00A05156" w:rsidRPr="000D078A">
        <w:rPr>
          <w:sz w:val="26"/>
          <w:szCs w:val="26"/>
        </w:rPr>
        <w:t>10</w:t>
      </w:r>
      <w:r w:rsidR="00B90364" w:rsidRPr="000D078A">
        <w:rPr>
          <w:sz w:val="26"/>
          <w:szCs w:val="26"/>
        </w:rPr>
        <w:t xml:space="preserve"> </w:t>
      </w:r>
      <w:r w:rsidR="00A05156" w:rsidRPr="000D078A">
        <w:rPr>
          <w:sz w:val="26"/>
          <w:szCs w:val="26"/>
        </w:rPr>
        <w:t>феврал</w:t>
      </w:r>
      <w:r w:rsidR="00B90364" w:rsidRPr="000D078A">
        <w:rPr>
          <w:sz w:val="26"/>
          <w:szCs w:val="26"/>
        </w:rPr>
        <w:t>я 202</w:t>
      </w:r>
      <w:r w:rsidR="00A05156" w:rsidRPr="000D078A">
        <w:rPr>
          <w:sz w:val="26"/>
          <w:szCs w:val="26"/>
        </w:rPr>
        <w:t>1</w:t>
      </w:r>
      <w:r w:rsidR="00B90364" w:rsidRPr="000D078A">
        <w:rPr>
          <w:sz w:val="26"/>
          <w:szCs w:val="26"/>
        </w:rPr>
        <w:t xml:space="preserve"> года</w:t>
      </w:r>
      <w:r w:rsidR="00B90364" w:rsidRPr="00A934C6">
        <w:rPr>
          <w:sz w:val="26"/>
          <w:szCs w:val="26"/>
        </w:rPr>
        <w:t xml:space="preserve"> включительно.</w:t>
      </w:r>
    </w:p>
    <w:p w:rsidR="000B407D" w:rsidRPr="00A934C6" w:rsidRDefault="000B407D" w:rsidP="00A934C6">
      <w:pPr>
        <w:pStyle w:val="22"/>
        <w:shd w:val="clear" w:color="auto" w:fill="auto"/>
        <w:tabs>
          <w:tab w:val="left" w:pos="1220"/>
        </w:tabs>
        <w:spacing w:before="0" w:line="276" w:lineRule="auto"/>
        <w:ind w:firstLine="0"/>
        <w:rPr>
          <w:sz w:val="26"/>
          <w:szCs w:val="26"/>
        </w:rPr>
      </w:pPr>
    </w:p>
    <w:p w:rsidR="00BC42D7" w:rsidRPr="00BD06B4" w:rsidRDefault="00B54EB6" w:rsidP="00BD06B4">
      <w:pPr>
        <w:pStyle w:val="a8"/>
        <w:numPr>
          <w:ilvl w:val="0"/>
          <w:numId w:val="23"/>
        </w:numPr>
        <w:shd w:val="clear" w:color="auto" w:fill="FFFFFF"/>
        <w:spacing w:after="120" w:line="276" w:lineRule="auto"/>
        <w:ind w:left="448" w:hanging="448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Заключительные положения</w:t>
      </w:r>
    </w:p>
    <w:p w:rsidR="000D0546" w:rsidRDefault="00DB7CE1" w:rsidP="000D0546">
      <w:pPr>
        <w:pStyle w:val="a8"/>
        <w:numPr>
          <w:ilvl w:val="1"/>
          <w:numId w:val="23"/>
        </w:numPr>
        <w:shd w:val="clear" w:color="auto" w:fill="FFFFFF"/>
        <w:tabs>
          <w:tab w:val="left" w:pos="1220"/>
        </w:tabs>
        <w:spacing w:line="276" w:lineRule="auto"/>
        <w:ind w:left="0" w:firstLine="698"/>
        <w:jc w:val="both"/>
        <w:rPr>
          <w:sz w:val="26"/>
          <w:szCs w:val="26"/>
        </w:rPr>
      </w:pPr>
      <w:r>
        <w:rPr>
          <w:sz w:val="26"/>
          <w:szCs w:val="26"/>
        </w:rPr>
        <w:t>Приоритетные направления деятельности, отражаемые в т</w:t>
      </w:r>
      <w:r w:rsidR="00C1031D" w:rsidRPr="00A934C6">
        <w:rPr>
          <w:sz w:val="26"/>
          <w:szCs w:val="26"/>
        </w:rPr>
        <w:t>ворческ</w:t>
      </w:r>
      <w:r>
        <w:rPr>
          <w:sz w:val="26"/>
          <w:szCs w:val="26"/>
        </w:rPr>
        <w:t>ом</w:t>
      </w:r>
      <w:r w:rsidR="00C1031D" w:rsidRPr="00A934C6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е</w:t>
      </w:r>
      <w:r w:rsidR="00C1031D" w:rsidRPr="00A934C6">
        <w:rPr>
          <w:sz w:val="26"/>
          <w:szCs w:val="26"/>
        </w:rPr>
        <w:t xml:space="preserve"> </w:t>
      </w:r>
      <w:r w:rsidR="00E0604D">
        <w:rPr>
          <w:sz w:val="26"/>
          <w:szCs w:val="26"/>
        </w:rPr>
        <w:t xml:space="preserve">педагога (пункт 3.4.3.) </w:t>
      </w:r>
      <w:r w:rsidR="0001602E">
        <w:rPr>
          <w:sz w:val="26"/>
          <w:szCs w:val="26"/>
        </w:rPr>
        <w:t xml:space="preserve">представлены в </w:t>
      </w:r>
      <w:r w:rsidR="00C1031D">
        <w:rPr>
          <w:sz w:val="26"/>
          <w:szCs w:val="26"/>
        </w:rPr>
        <w:t>Приложени</w:t>
      </w:r>
      <w:r w:rsidR="0001602E">
        <w:rPr>
          <w:sz w:val="26"/>
          <w:szCs w:val="26"/>
        </w:rPr>
        <w:t>и</w:t>
      </w:r>
      <w:r w:rsidR="00C1031D">
        <w:rPr>
          <w:sz w:val="26"/>
          <w:szCs w:val="26"/>
        </w:rPr>
        <w:t xml:space="preserve"> </w:t>
      </w:r>
      <w:r w:rsidR="000D0546">
        <w:rPr>
          <w:sz w:val="26"/>
          <w:szCs w:val="26"/>
        </w:rPr>
        <w:t>4</w:t>
      </w:r>
      <w:r w:rsidR="00C1031D">
        <w:rPr>
          <w:sz w:val="26"/>
          <w:szCs w:val="26"/>
        </w:rPr>
        <w:t>.</w:t>
      </w:r>
      <w:r w:rsidR="000D0546" w:rsidRPr="000D0546">
        <w:rPr>
          <w:sz w:val="26"/>
          <w:szCs w:val="26"/>
        </w:rPr>
        <w:t xml:space="preserve"> </w:t>
      </w:r>
    </w:p>
    <w:p w:rsidR="000D0546" w:rsidRDefault="000D0546" w:rsidP="000D0546">
      <w:pPr>
        <w:pStyle w:val="a8"/>
        <w:numPr>
          <w:ilvl w:val="1"/>
          <w:numId w:val="23"/>
        </w:numPr>
        <w:shd w:val="clear" w:color="auto" w:fill="FFFFFF"/>
        <w:tabs>
          <w:tab w:val="left" w:pos="1220"/>
        </w:tabs>
        <w:spacing w:line="276" w:lineRule="auto"/>
        <w:ind w:left="0" w:firstLine="698"/>
        <w:jc w:val="both"/>
        <w:rPr>
          <w:sz w:val="26"/>
          <w:szCs w:val="26"/>
        </w:rPr>
      </w:pPr>
      <w:r w:rsidRPr="00BD06B4">
        <w:rPr>
          <w:sz w:val="26"/>
          <w:szCs w:val="26"/>
        </w:rPr>
        <w:t>Состав жюри К</w:t>
      </w:r>
      <w:r>
        <w:rPr>
          <w:sz w:val="26"/>
          <w:szCs w:val="26"/>
        </w:rPr>
        <w:t>онкурса утверждается настоящим П</w:t>
      </w:r>
      <w:r w:rsidRPr="00BD06B4">
        <w:rPr>
          <w:sz w:val="26"/>
          <w:szCs w:val="26"/>
        </w:rPr>
        <w:t>оложением (</w:t>
      </w:r>
      <w:r>
        <w:rPr>
          <w:sz w:val="26"/>
          <w:szCs w:val="26"/>
        </w:rPr>
        <w:t>Приложение 5).</w:t>
      </w:r>
    </w:p>
    <w:p w:rsidR="003050BF" w:rsidRPr="00A934C6" w:rsidRDefault="0026601D" w:rsidP="00A934C6">
      <w:pPr>
        <w:pStyle w:val="a8"/>
        <w:shd w:val="clear" w:color="auto" w:fill="FFFFFF"/>
        <w:tabs>
          <w:tab w:val="left" w:pos="122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C42D7" w:rsidRPr="00A934C6">
        <w:rPr>
          <w:sz w:val="26"/>
          <w:szCs w:val="26"/>
        </w:rPr>
        <w:t>.</w:t>
      </w:r>
      <w:r w:rsidR="000D0546">
        <w:rPr>
          <w:sz w:val="26"/>
          <w:szCs w:val="26"/>
        </w:rPr>
        <w:t>3</w:t>
      </w:r>
      <w:r w:rsidR="00BC42D7" w:rsidRPr="00A934C6">
        <w:rPr>
          <w:sz w:val="26"/>
          <w:szCs w:val="26"/>
        </w:rPr>
        <w:t xml:space="preserve">. Полномочия </w:t>
      </w:r>
      <w:r w:rsidR="003050BF" w:rsidRPr="00A934C6">
        <w:rPr>
          <w:sz w:val="26"/>
          <w:szCs w:val="26"/>
        </w:rPr>
        <w:t>ГАУ ДПО П</w:t>
      </w:r>
      <w:r w:rsidR="000A2667" w:rsidRPr="00A934C6">
        <w:rPr>
          <w:sz w:val="26"/>
          <w:szCs w:val="26"/>
        </w:rPr>
        <w:t>К ИРО</w:t>
      </w:r>
      <w:r w:rsidR="003050BF" w:rsidRPr="00A934C6">
        <w:rPr>
          <w:sz w:val="26"/>
          <w:szCs w:val="26"/>
        </w:rPr>
        <w:t>:</w:t>
      </w:r>
    </w:p>
    <w:p w:rsidR="003050BF" w:rsidRPr="00A934C6" w:rsidRDefault="003050BF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sz w:val="26"/>
          <w:szCs w:val="26"/>
        </w:rPr>
        <w:t xml:space="preserve">прием </w:t>
      </w:r>
      <w:r w:rsidR="0026601D">
        <w:rPr>
          <w:sz w:val="26"/>
          <w:szCs w:val="26"/>
        </w:rPr>
        <w:t>документов,</w:t>
      </w:r>
      <w:r w:rsidRPr="00A934C6">
        <w:rPr>
          <w:sz w:val="26"/>
          <w:szCs w:val="26"/>
        </w:rPr>
        <w:t xml:space="preserve"> </w:t>
      </w:r>
      <w:r w:rsidR="0026601D" w:rsidRPr="00A934C6">
        <w:rPr>
          <w:sz w:val="26"/>
          <w:szCs w:val="26"/>
        </w:rPr>
        <w:t>обозначенны</w:t>
      </w:r>
      <w:r w:rsidR="0026601D">
        <w:rPr>
          <w:sz w:val="26"/>
          <w:szCs w:val="26"/>
        </w:rPr>
        <w:t>х</w:t>
      </w:r>
      <w:r w:rsidR="0026601D" w:rsidRPr="00A934C6">
        <w:rPr>
          <w:sz w:val="26"/>
          <w:szCs w:val="26"/>
        </w:rPr>
        <w:t xml:space="preserve"> в пункте 3.</w:t>
      </w:r>
      <w:r w:rsidR="0026601D">
        <w:rPr>
          <w:sz w:val="26"/>
          <w:szCs w:val="26"/>
        </w:rPr>
        <w:t>9</w:t>
      </w:r>
      <w:r w:rsidR="0026601D" w:rsidRPr="00A934C6">
        <w:rPr>
          <w:sz w:val="26"/>
          <w:szCs w:val="26"/>
        </w:rPr>
        <w:t>., и материал</w:t>
      </w:r>
      <w:r w:rsidR="0026601D">
        <w:rPr>
          <w:sz w:val="26"/>
          <w:szCs w:val="26"/>
        </w:rPr>
        <w:t>ов</w:t>
      </w:r>
      <w:r w:rsidR="0026601D" w:rsidRPr="00A934C6">
        <w:rPr>
          <w:sz w:val="26"/>
          <w:szCs w:val="26"/>
        </w:rPr>
        <w:t xml:space="preserve"> для прохождения конкурсного задания «Педагогическое портфолио»</w:t>
      </w:r>
      <w:r w:rsidRPr="00A934C6">
        <w:rPr>
          <w:sz w:val="26"/>
          <w:szCs w:val="26"/>
        </w:rPr>
        <w:t>;</w:t>
      </w:r>
    </w:p>
    <w:p w:rsidR="003050BF" w:rsidRPr="00A934C6" w:rsidRDefault="003050BF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sz w:val="26"/>
          <w:szCs w:val="26"/>
        </w:rPr>
        <w:t xml:space="preserve">обработка персональных данных </w:t>
      </w:r>
      <w:r w:rsidR="0026601D">
        <w:rPr>
          <w:sz w:val="26"/>
          <w:szCs w:val="26"/>
        </w:rPr>
        <w:t>участников</w:t>
      </w:r>
      <w:r w:rsidRPr="00A934C6">
        <w:rPr>
          <w:sz w:val="26"/>
          <w:szCs w:val="26"/>
        </w:rPr>
        <w:t xml:space="preserve"> (сбор, систематизация, накопление, хранение, уточнение (обновление, изменение);</w:t>
      </w:r>
    </w:p>
    <w:p w:rsidR="003050BF" w:rsidRPr="00A934C6" w:rsidRDefault="003050BF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sz w:val="26"/>
          <w:szCs w:val="26"/>
        </w:rPr>
        <w:t xml:space="preserve">использование, </w:t>
      </w:r>
      <w:r w:rsidR="0012156E">
        <w:rPr>
          <w:sz w:val="26"/>
          <w:szCs w:val="26"/>
        </w:rPr>
        <w:t>передача Главному управлению</w:t>
      </w:r>
      <w:r w:rsidRPr="00A934C6">
        <w:rPr>
          <w:sz w:val="26"/>
          <w:szCs w:val="26"/>
        </w:rPr>
        <w:t xml:space="preserve"> персональных данных, а также осуществление любых иных действий с персональными данными </w:t>
      </w:r>
      <w:r w:rsidR="0026601D">
        <w:rPr>
          <w:sz w:val="26"/>
          <w:szCs w:val="26"/>
        </w:rPr>
        <w:t>участников</w:t>
      </w:r>
      <w:r w:rsidRPr="00A934C6">
        <w:rPr>
          <w:sz w:val="26"/>
          <w:szCs w:val="26"/>
        </w:rPr>
        <w:t xml:space="preserve"> с учетом требований действующего законодательства Российской Федерации;</w:t>
      </w:r>
    </w:p>
    <w:p w:rsidR="003050BF" w:rsidRPr="00A934C6" w:rsidRDefault="003050BF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sz w:val="26"/>
          <w:szCs w:val="26"/>
        </w:rPr>
        <w:lastRenderedPageBreak/>
        <w:t xml:space="preserve">проведение </w:t>
      </w:r>
      <w:r w:rsidR="0088380B" w:rsidRPr="00A934C6">
        <w:rPr>
          <w:sz w:val="26"/>
          <w:szCs w:val="26"/>
        </w:rPr>
        <w:t xml:space="preserve">технической </w:t>
      </w:r>
      <w:r w:rsidRPr="00A934C6">
        <w:rPr>
          <w:sz w:val="26"/>
          <w:szCs w:val="26"/>
        </w:rPr>
        <w:t xml:space="preserve">экспертизы материалов </w:t>
      </w:r>
      <w:r w:rsidR="0026601D">
        <w:rPr>
          <w:sz w:val="26"/>
          <w:szCs w:val="26"/>
        </w:rPr>
        <w:t xml:space="preserve">конкурсного задания «Педагогическое портфолио» </w:t>
      </w:r>
      <w:r w:rsidRPr="00A934C6">
        <w:rPr>
          <w:sz w:val="26"/>
          <w:szCs w:val="26"/>
        </w:rPr>
        <w:t xml:space="preserve">на соответствие требованиям </w:t>
      </w:r>
      <w:r w:rsidR="0026601D">
        <w:rPr>
          <w:sz w:val="26"/>
          <w:szCs w:val="26"/>
        </w:rPr>
        <w:t>настоящего П</w:t>
      </w:r>
      <w:r w:rsidRPr="00A934C6">
        <w:rPr>
          <w:sz w:val="26"/>
          <w:szCs w:val="26"/>
        </w:rPr>
        <w:t>оложения;</w:t>
      </w:r>
    </w:p>
    <w:p w:rsidR="00FD7C3B" w:rsidRPr="00A934C6" w:rsidRDefault="00FD7C3B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sz w:val="26"/>
          <w:szCs w:val="26"/>
        </w:rPr>
        <w:t xml:space="preserve">организация и сопровождение конкурсного </w:t>
      </w:r>
      <w:r w:rsidR="0026601D">
        <w:rPr>
          <w:sz w:val="26"/>
          <w:szCs w:val="26"/>
        </w:rPr>
        <w:t>задания «Профессиональное тестирование»</w:t>
      </w:r>
      <w:r w:rsidRPr="00A934C6">
        <w:rPr>
          <w:sz w:val="26"/>
          <w:szCs w:val="26"/>
        </w:rPr>
        <w:t>;</w:t>
      </w:r>
    </w:p>
    <w:p w:rsidR="003050BF" w:rsidRPr="00A934C6" w:rsidRDefault="003050BF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sz w:val="26"/>
          <w:szCs w:val="26"/>
        </w:rPr>
        <w:t xml:space="preserve">обеспечение информационного сопровождения </w:t>
      </w:r>
      <w:r w:rsidR="00D5104A" w:rsidRPr="00A934C6">
        <w:rPr>
          <w:sz w:val="26"/>
          <w:szCs w:val="26"/>
        </w:rPr>
        <w:t>К</w:t>
      </w:r>
      <w:r w:rsidRPr="00A934C6">
        <w:rPr>
          <w:sz w:val="26"/>
          <w:szCs w:val="26"/>
        </w:rPr>
        <w:t>онкурса на о</w:t>
      </w:r>
      <w:r w:rsidR="000A2667" w:rsidRPr="00A934C6">
        <w:rPr>
          <w:sz w:val="26"/>
          <w:szCs w:val="26"/>
        </w:rPr>
        <w:t>фициальном сайте ГАУ ДПО ПК ИРО</w:t>
      </w:r>
      <w:r w:rsidR="00B455CA" w:rsidRPr="00A934C6">
        <w:rPr>
          <w:sz w:val="26"/>
          <w:szCs w:val="26"/>
        </w:rPr>
        <w:t xml:space="preserve"> и </w:t>
      </w:r>
      <w:r w:rsidR="0026601D">
        <w:rPr>
          <w:sz w:val="26"/>
          <w:szCs w:val="26"/>
        </w:rPr>
        <w:t xml:space="preserve">в </w:t>
      </w:r>
      <w:r w:rsidR="00D5104A" w:rsidRPr="00A934C6">
        <w:rPr>
          <w:sz w:val="26"/>
          <w:szCs w:val="26"/>
        </w:rPr>
        <w:t>социальных сетях</w:t>
      </w:r>
      <w:r w:rsidR="000A2667" w:rsidRPr="00A934C6">
        <w:rPr>
          <w:sz w:val="26"/>
          <w:szCs w:val="26"/>
        </w:rPr>
        <w:t>.</w:t>
      </w:r>
    </w:p>
    <w:p w:rsidR="000A2667" w:rsidRPr="00A934C6" w:rsidRDefault="0026601D" w:rsidP="00A934C6">
      <w:pPr>
        <w:widowControl w:val="0"/>
        <w:shd w:val="clear" w:color="auto" w:fill="FFFFFF"/>
        <w:suppressAutoHyphens/>
        <w:spacing w:line="276" w:lineRule="auto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0A2667" w:rsidRPr="00A934C6">
        <w:rPr>
          <w:color w:val="000000"/>
          <w:sz w:val="26"/>
          <w:szCs w:val="26"/>
        </w:rPr>
        <w:t>.</w:t>
      </w:r>
      <w:r w:rsidR="000D0546">
        <w:rPr>
          <w:color w:val="000000"/>
          <w:sz w:val="26"/>
          <w:szCs w:val="26"/>
        </w:rPr>
        <w:t>4</w:t>
      </w:r>
      <w:r w:rsidR="000A2667" w:rsidRPr="00A934C6">
        <w:rPr>
          <w:color w:val="000000"/>
          <w:sz w:val="26"/>
          <w:szCs w:val="26"/>
        </w:rPr>
        <w:t>. Полномочия Главного управления:</w:t>
      </w:r>
    </w:p>
    <w:p w:rsidR="000A2667" w:rsidRPr="00A934C6" w:rsidRDefault="000A2667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sz w:val="26"/>
          <w:szCs w:val="26"/>
        </w:rPr>
        <w:t xml:space="preserve">обеспечение информационного сопровождения </w:t>
      </w:r>
      <w:r w:rsidR="00D5104A" w:rsidRPr="00A934C6">
        <w:rPr>
          <w:sz w:val="26"/>
          <w:szCs w:val="26"/>
        </w:rPr>
        <w:t>К</w:t>
      </w:r>
      <w:r w:rsidRPr="00A934C6">
        <w:rPr>
          <w:sz w:val="26"/>
          <w:szCs w:val="26"/>
        </w:rPr>
        <w:t>онкурса на официальном сайте Главного управления</w:t>
      </w:r>
      <w:r w:rsidR="00D5104A" w:rsidRPr="00A934C6">
        <w:rPr>
          <w:sz w:val="26"/>
          <w:szCs w:val="26"/>
        </w:rPr>
        <w:t xml:space="preserve"> и в социальных сетях</w:t>
      </w:r>
      <w:r w:rsidRPr="00A934C6">
        <w:rPr>
          <w:sz w:val="26"/>
          <w:szCs w:val="26"/>
        </w:rPr>
        <w:t>;</w:t>
      </w:r>
    </w:p>
    <w:p w:rsidR="002F6C18" w:rsidRDefault="00BC42D7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sz w:val="26"/>
          <w:szCs w:val="26"/>
        </w:rPr>
        <w:t>организация работы жю</w:t>
      </w:r>
      <w:r w:rsidR="002F6C18" w:rsidRPr="00A934C6">
        <w:rPr>
          <w:sz w:val="26"/>
          <w:szCs w:val="26"/>
        </w:rPr>
        <w:t xml:space="preserve">ри, </w:t>
      </w:r>
      <w:r w:rsidR="00315EE3">
        <w:rPr>
          <w:sz w:val="26"/>
          <w:szCs w:val="26"/>
        </w:rPr>
        <w:t>обработка</w:t>
      </w:r>
      <w:r w:rsidR="002F6C18" w:rsidRPr="00A934C6">
        <w:rPr>
          <w:sz w:val="26"/>
          <w:szCs w:val="26"/>
        </w:rPr>
        <w:t xml:space="preserve"> результатов, ведение документации Конкурса;</w:t>
      </w:r>
    </w:p>
    <w:p w:rsidR="0012156E" w:rsidRPr="0012156E" w:rsidRDefault="0012156E" w:rsidP="0012156E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12156E">
        <w:rPr>
          <w:sz w:val="26"/>
          <w:szCs w:val="26"/>
        </w:rPr>
        <w:t>хранение, использование, распространение (в том числе передача) персональных данных, а также осуществление любых иных действий с персональными данными участников с учетом требований действующего законодательства Российской Федерации;</w:t>
      </w:r>
    </w:p>
    <w:p w:rsidR="00FC6082" w:rsidRDefault="002F6C18" w:rsidP="00A934C6">
      <w:pPr>
        <w:numPr>
          <w:ilvl w:val="0"/>
          <w:numId w:val="17"/>
        </w:numPr>
        <w:shd w:val="clear" w:color="auto" w:fill="FFFFFF"/>
        <w:tabs>
          <w:tab w:val="left" w:pos="1220"/>
        </w:tabs>
        <w:spacing w:line="276" w:lineRule="auto"/>
        <w:ind w:left="0" w:firstLine="709"/>
        <w:contextualSpacing/>
        <w:jc w:val="both"/>
        <w:rPr>
          <w:sz w:val="26"/>
          <w:szCs w:val="26"/>
        </w:rPr>
      </w:pPr>
      <w:r w:rsidRPr="00A934C6">
        <w:rPr>
          <w:color w:val="000000"/>
          <w:sz w:val="26"/>
          <w:szCs w:val="26"/>
        </w:rPr>
        <w:t>хранение документации Конкурса (</w:t>
      </w:r>
      <w:r w:rsidRPr="00A934C6">
        <w:rPr>
          <w:sz w:val="26"/>
          <w:szCs w:val="26"/>
        </w:rPr>
        <w:t>оценочных и экспертных листов, протоколов, работ в электронном виде</w:t>
      </w:r>
      <w:r w:rsidRPr="00A934C6">
        <w:rPr>
          <w:color w:val="000000"/>
          <w:sz w:val="26"/>
          <w:szCs w:val="26"/>
        </w:rPr>
        <w:t xml:space="preserve">) </w:t>
      </w:r>
      <w:r w:rsidRPr="00A934C6">
        <w:rPr>
          <w:sz w:val="26"/>
          <w:szCs w:val="26"/>
        </w:rPr>
        <w:t>в течение установленных сроков</w:t>
      </w:r>
      <w:r w:rsidR="00363B3B" w:rsidRPr="00A934C6">
        <w:rPr>
          <w:sz w:val="26"/>
          <w:szCs w:val="26"/>
        </w:rPr>
        <w:t>.</w:t>
      </w:r>
    </w:p>
    <w:p w:rsidR="00FC6082" w:rsidRDefault="00FC6082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D0546" w:rsidRPr="00696702" w:rsidRDefault="000D0546" w:rsidP="000D0546">
      <w:pPr>
        <w:pStyle w:val="a3"/>
        <w:spacing w:before="79" w:line="240" w:lineRule="auto"/>
        <w:ind w:left="5312" w:right="-3"/>
        <w:jc w:val="right"/>
        <w:rPr>
          <w:b w:val="0"/>
          <w:sz w:val="26"/>
          <w:szCs w:val="26"/>
        </w:rPr>
      </w:pPr>
      <w:r w:rsidRPr="00696702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1</w:t>
      </w:r>
    </w:p>
    <w:p w:rsidR="000D0546" w:rsidRDefault="000D0546" w:rsidP="000D0546">
      <w:pPr>
        <w:widowControl w:val="0"/>
        <w:jc w:val="center"/>
        <w:rPr>
          <w:color w:val="000000"/>
          <w:sz w:val="28"/>
          <w:szCs w:val="28"/>
        </w:rPr>
      </w:pPr>
    </w:p>
    <w:p w:rsidR="000D0546" w:rsidRDefault="000D0546" w:rsidP="000D0546">
      <w:pPr>
        <w:widowControl w:val="0"/>
        <w:jc w:val="center"/>
        <w:rPr>
          <w:color w:val="000000"/>
          <w:sz w:val="28"/>
          <w:szCs w:val="28"/>
        </w:rPr>
      </w:pPr>
    </w:p>
    <w:p w:rsidR="000D0546" w:rsidRPr="0098241D" w:rsidRDefault="000D0546" w:rsidP="000D0546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(На бланке организации)</w:t>
      </w:r>
    </w:p>
    <w:p w:rsidR="000D0546" w:rsidRPr="0012156E" w:rsidRDefault="000D0546" w:rsidP="000D0546">
      <w:pPr>
        <w:widowControl w:val="0"/>
        <w:spacing w:line="276" w:lineRule="auto"/>
        <w:jc w:val="center"/>
        <w:rPr>
          <w:color w:val="000000"/>
          <w:sz w:val="26"/>
          <w:szCs w:val="26"/>
        </w:rPr>
      </w:pPr>
    </w:p>
    <w:p w:rsidR="000D0546" w:rsidRPr="009D78EC" w:rsidRDefault="000D0546" w:rsidP="000D0546">
      <w:pPr>
        <w:widowControl w:val="0"/>
        <w:spacing w:line="276" w:lineRule="auto"/>
        <w:jc w:val="center"/>
        <w:rPr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9D78EC">
        <w:rPr>
          <w:b/>
          <w:color w:val="000000"/>
          <w:sz w:val="28"/>
          <w:szCs w:val="28"/>
        </w:rPr>
        <w:t>НАПРАВЛЕНИЕ</w:t>
      </w:r>
    </w:p>
    <w:p w:rsidR="000D0546" w:rsidRPr="009D78EC" w:rsidRDefault="000D0546" w:rsidP="000D0546">
      <w:pPr>
        <w:widowControl w:val="0"/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D78EC">
        <w:rPr>
          <w:color w:val="000000"/>
          <w:sz w:val="28"/>
          <w:szCs w:val="28"/>
        </w:rPr>
        <w:t>&lt;Образовательная организация – название&gt; направляет для участия в региональном конкурсе «Безопасность жизнедеятельности: лучший педагог Приморского края»</w:t>
      </w:r>
    </w:p>
    <w:p w:rsidR="000D0546" w:rsidRPr="009D78EC" w:rsidRDefault="000D0546" w:rsidP="000D0546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  <w:r w:rsidRPr="009D78EC">
        <w:rPr>
          <w:color w:val="000000"/>
          <w:sz w:val="28"/>
          <w:szCs w:val="28"/>
        </w:rPr>
        <w:t>__________________________________________________________________</w:t>
      </w:r>
    </w:p>
    <w:p w:rsidR="000D0546" w:rsidRPr="009D78EC" w:rsidRDefault="000D0546" w:rsidP="000D0546">
      <w:pPr>
        <w:widowControl w:val="0"/>
        <w:spacing w:line="276" w:lineRule="auto"/>
        <w:jc w:val="center"/>
        <w:rPr>
          <w:rFonts w:eastAsia="Arial"/>
          <w:color w:val="000000"/>
          <w:sz w:val="28"/>
          <w:szCs w:val="28"/>
          <w:vertAlign w:val="superscript"/>
        </w:rPr>
      </w:pPr>
      <w:r w:rsidRPr="009D78EC">
        <w:rPr>
          <w:color w:val="000000"/>
          <w:sz w:val="28"/>
          <w:szCs w:val="28"/>
          <w:vertAlign w:val="superscript"/>
        </w:rPr>
        <w:t>(Фамилия, Имя, Отчество</w:t>
      </w:r>
      <w:r>
        <w:rPr>
          <w:color w:val="000000"/>
          <w:sz w:val="28"/>
          <w:szCs w:val="28"/>
          <w:vertAlign w:val="superscript"/>
        </w:rPr>
        <w:t xml:space="preserve"> кандидата</w:t>
      </w:r>
      <w:r w:rsidRPr="009D78EC">
        <w:rPr>
          <w:color w:val="000000"/>
          <w:sz w:val="28"/>
          <w:szCs w:val="28"/>
          <w:vertAlign w:val="superscript"/>
        </w:rPr>
        <w:t>)</w:t>
      </w:r>
    </w:p>
    <w:p w:rsidR="000D0546" w:rsidRPr="009D78EC" w:rsidRDefault="000D0546" w:rsidP="000D0546">
      <w:pPr>
        <w:widowControl w:val="0"/>
        <w:spacing w:before="120" w:line="276" w:lineRule="auto"/>
        <w:rPr>
          <w:rFonts w:eastAsia="Arial"/>
          <w:color w:val="000000"/>
          <w:sz w:val="28"/>
          <w:szCs w:val="28"/>
        </w:rPr>
      </w:pPr>
      <w:r w:rsidRPr="009D78EC">
        <w:rPr>
          <w:color w:val="000000"/>
          <w:sz w:val="28"/>
          <w:szCs w:val="28"/>
        </w:rPr>
        <w:t>_________________________________________________________________</w:t>
      </w:r>
      <w:r>
        <w:rPr>
          <w:color w:val="000000"/>
          <w:sz w:val="28"/>
          <w:szCs w:val="28"/>
        </w:rPr>
        <w:t>_</w:t>
      </w:r>
    </w:p>
    <w:p w:rsidR="000D0546" w:rsidRPr="009D78EC" w:rsidRDefault="000D0546" w:rsidP="000D0546">
      <w:pPr>
        <w:widowControl w:val="0"/>
        <w:spacing w:line="276" w:lineRule="auto"/>
        <w:jc w:val="center"/>
        <w:rPr>
          <w:rFonts w:eastAsia="Arial"/>
          <w:color w:val="000000"/>
          <w:sz w:val="28"/>
          <w:szCs w:val="28"/>
          <w:vertAlign w:val="superscript"/>
        </w:rPr>
      </w:pPr>
      <w:r w:rsidRPr="009D78EC">
        <w:rPr>
          <w:color w:val="000000"/>
          <w:sz w:val="28"/>
          <w:szCs w:val="28"/>
          <w:vertAlign w:val="superscript"/>
        </w:rPr>
        <w:t>(занимаемая должность - наименование по трудовой книжке)</w:t>
      </w:r>
    </w:p>
    <w:p w:rsidR="000D0546" w:rsidRPr="009D78EC" w:rsidRDefault="000D0546" w:rsidP="000D0546">
      <w:pPr>
        <w:widowControl w:val="0"/>
        <w:spacing w:before="120" w:line="276" w:lineRule="auto"/>
        <w:jc w:val="center"/>
        <w:rPr>
          <w:color w:val="000000"/>
          <w:sz w:val="28"/>
          <w:szCs w:val="28"/>
        </w:rPr>
      </w:pPr>
      <w:r w:rsidRPr="009D78EC">
        <w:rPr>
          <w:color w:val="000000"/>
          <w:sz w:val="28"/>
          <w:szCs w:val="28"/>
        </w:rPr>
        <w:t>____________________________________________________________</w:t>
      </w:r>
      <w:r>
        <w:rPr>
          <w:color w:val="000000"/>
          <w:sz w:val="28"/>
          <w:szCs w:val="28"/>
        </w:rPr>
        <w:t>______</w:t>
      </w:r>
    </w:p>
    <w:p w:rsidR="000D0546" w:rsidRPr="009D78EC" w:rsidRDefault="000D0546" w:rsidP="000D0546">
      <w:pPr>
        <w:widowControl w:val="0"/>
        <w:spacing w:before="120" w:line="276" w:lineRule="auto"/>
        <w:rPr>
          <w:rFonts w:eastAsia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tabs>
          <w:tab w:val="left" w:pos="7230"/>
          <w:tab w:val="left" w:pos="7371"/>
        </w:tabs>
        <w:spacing w:line="276" w:lineRule="auto"/>
        <w:rPr>
          <w:rFonts w:eastAsia="Arial"/>
          <w:color w:val="000000"/>
          <w:sz w:val="28"/>
          <w:szCs w:val="28"/>
        </w:rPr>
      </w:pPr>
      <w:r w:rsidRPr="009D78EC">
        <w:rPr>
          <w:color w:val="000000"/>
          <w:sz w:val="28"/>
          <w:szCs w:val="28"/>
        </w:rPr>
        <w:t>Ф.И.О., должность руководителя ОУ</w:t>
      </w:r>
      <w:r w:rsidRPr="009D78EC">
        <w:rPr>
          <w:color w:val="000000"/>
          <w:sz w:val="28"/>
          <w:szCs w:val="28"/>
        </w:rPr>
        <w:tab/>
        <w:t>Подпись</w:t>
      </w: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</w:p>
    <w:p w:rsidR="000D0546" w:rsidRPr="009D78EC" w:rsidRDefault="000D0546" w:rsidP="000D0546">
      <w:pPr>
        <w:widowControl w:val="0"/>
        <w:spacing w:line="276" w:lineRule="auto"/>
        <w:rPr>
          <w:rFonts w:eastAsia="Arial"/>
          <w:color w:val="000000"/>
          <w:sz w:val="28"/>
          <w:szCs w:val="28"/>
        </w:rPr>
      </w:pPr>
      <w:r w:rsidRPr="009D78EC">
        <w:rPr>
          <w:color w:val="000000"/>
          <w:sz w:val="28"/>
          <w:szCs w:val="28"/>
        </w:rPr>
        <w:t>Печать ОУ</w:t>
      </w:r>
    </w:p>
    <w:p w:rsidR="000D0546" w:rsidRDefault="000D0546" w:rsidP="000D0546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</w:p>
    <w:p w:rsidR="000D0546" w:rsidRPr="00696702" w:rsidRDefault="000D0546" w:rsidP="000D0546">
      <w:pPr>
        <w:pStyle w:val="a3"/>
        <w:spacing w:before="79" w:line="240" w:lineRule="auto"/>
        <w:ind w:left="5312" w:right="-3"/>
        <w:jc w:val="right"/>
        <w:rPr>
          <w:b w:val="0"/>
          <w:sz w:val="26"/>
          <w:szCs w:val="26"/>
        </w:rPr>
      </w:pPr>
      <w:r w:rsidRPr="00696702">
        <w:rPr>
          <w:b w:val="0"/>
          <w:sz w:val="26"/>
          <w:szCs w:val="26"/>
        </w:rPr>
        <w:lastRenderedPageBreak/>
        <w:t xml:space="preserve">Приложение </w:t>
      </w:r>
      <w:r>
        <w:rPr>
          <w:b w:val="0"/>
          <w:sz w:val="26"/>
          <w:szCs w:val="26"/>
        </w:rPr>
        <w:t>2</w:t>
      </w:r>
    </w:p>
    <w:p w:rsidR="000D0546" w:rsidRDefault="000D0546" w:rsidP="000D0546">
      <w:pPr>
        <w:rPr>
          <w:sz w:val="26"/>
          <w:szCs w:val="26"/>
        </w:rPr>
      </w:pPr>
    </w:p>
    <w:p w:rsidR="000D0546" w:rsidRDefault="000D0546" w:rsidP="000D0546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(Образец.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Пишется от руки)</w:t>
      </w:r>
      <w:proofErr w:type="gramEnd"/>
    </w:p>
    <w:p w:rsidR="000D0546" w:rsidRDefault="000D0546" w:rsidP="000D0546">
      <w:pPr>
        <w:rPr>
          <w:sz w:val="26"/>
          <w:szCs w:val="26"/>
        </w:rPr>
      </w:pPr>
    </w:p>
    <w:p w:rsidR="000D0546" w:rsidRPr="00304A1D" w:rsidRDefault="000D0546" w:rsidP="000D0546">
      <w:pPr>
        <w:rPr>
          <w:sz w:val="26"/>
          <w:szCs w:val="26"/>
        </w:rPr>
      </w:pPr>
    </w:p>
    <w:p w:rsidR="000D0546" w:rsidRPr="00696702" w:rsidRDefault="000D0546" w:rsidP="000D0546">
      <w:pPr>
        <w:tabs>
          <w:tab w:val="left" w:pos="5387"/>
        </w:tabs>
        <w:spacing w:line="360" w:lineRule="auto"/>
        <w:ind w:left="5670"/>
        <w:rPr>
          <w:sz w:val="28"/>
          <w:szCs w:val="28"/>
        </w:rPr>
      </w:pPr>
      <w:r w:rsidRPr="00696702">
        <w:rPr>
          <w:sz w:val="28"/>
          <w:szCs w:val="28"/>
        </w:rPr>
        <w:t>Ректору ГАУ ДПО ПК ИРО</w:t>
      </w:r>
    </w:p>
    <w:p w:rsidR="000D0546" w:rsidRPr="00696702" w:rsidRDefault="000D0546" w:rsidP="000D0546">
      <w:pPr>
        <w:tabs>
          <w:tab w:val="left" w:pos="5387"/>
        </w:tabs>
        <w:spacing w:line="360" w:lineRule="auto"/>
        <w:ind w:left="5670"/>
        <w:rPr>
          <w:sz w:val="28"/>
          <w:szCs w:val="28"/>
        </w:rPr>
      </w:pPr>
      <w:proofErr w:type="spellStart"/>
      <w:r w:rsidRPr="00696702">
        <w:rPr>
          <w:sz w:val="28"/>
          <w:szCs w:val="28"/>
        </w:rPr>
        <w:t>Сергиевичу</w:t>
      </w:r>
      <w:proofErr w:type="spellEnd"/>
      <w:r w:rsidRPr="00696702">
        <w:rPr>
          <w:sz w:val="28"/>
          <w:szCs w:val="28"/>
        </w:rPr>
        <w:t xml:space="preserve"> А.А.</w:t>
      </w:r>
    </w:p>
    <w:p w:rsidR="000D0546" w:rsidRPr="00696702" w:rsidRDefault="000D0546" w:rsidP="000D0546">
      <w:pPr>
        <w:tabs>
          <w:tab w:val="left" w:pos="5387"/>
        </w:tabs>
        <w:spacing w:line="360" w:lineRule="auto"/>
        <w:ind w:left="5670"/>
        <w:rPr>
          <w:sz w:val="28"/>
          <w:szCs w:val="28"/>
        </w:rPr>
      </w:pPr>
      <w:proofErr w:type="gramStart"/>
      <w:r w:rsidRPr="00696702">
        <w:rPr>
          <w:sz w:val="28"/>
          <w:szCs w:val="28"/>
        </w:rPr>
        <w:t>Чьё</w:t>
      </w:r>
      <w:proofErr w:type="gramEnd"/>
      <w:r w:rsidRPr="00696702">
        <w:rPr>
          <w:sz w:val="28"/>
          <w:szCs w:val="28"/>
        </w:rPr>
        <w:t xml:space="preserve"> (указать Ф.И.О., должность  места работы, адрес проживания, моб. тел.)</w:t>
      </w:r>
    </w:p>
    <w:p w:rsidR="000D0546" w:rsidRPr="00304A1D" w:rsidRDefault="000D0546" w:rsidP="000D0546">
      <w:pPr>
        <w:rPr>
          <w:sz w:val="26"/>
          <w:szCs w:val="26"/>
        </w:rPr>
      </w:pPr>
    </w:p>
    <w:p w:rsidR="000D0546" w:rsidRDefault="000D0546" w:rsidP="000D0546">
      <w:pPr>
        <w:widowControl w:val="0"/>
        <w:rPr>
          <w:color w:val="000000"/>
          <w:sz w:val="28"/>
          <w:szCs w:val="28"/>
        </w:rPr>
      </w:pPr>
    </w:p>
    <w:p w:rsidR="000D0546" w:rsidRPr="00696702" w:rsidRDefault="000D0546" w:rsidP="000D0546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696702">
        <w:rPr>
          <w:color w:val="000000"/>
          <w:sz w:val="28"/>
          <w:szCs w:val="28"/>
        </w:rPr>
        <w:t>аявление.</w:t>
      </w:r>
    </w:p>
    <w:p w:rsidR="000D0546" w:rsidRDefault="000D0546" w:rsidP="000D0546">
      <w:pPr>
        <w:tabs>
          <w:tab w:val="left" w:leader="underscore" w:pos="7084"/>
        </w:tabs>
        <w:spacing w:line="475" w:lineRule="exact"/>
        <w:rPr>
          <w:color w:val="000000"/>
          <w:sz w:val="28"/>
          <w:szCs w:val="28"/>
          <w:lang w:val="ru"/>
        </w:rPr>
      </w:pPr>
    </w:p>
    <w:p w:rsidR="000D0546" w:rsidRDefault="000D0546" w:rsidP="000D0546">
      <w:pPr>
        <w:tabs>
          <w:tab w:val="left" w:leader="underscore" w:pos="7084"/>
        </w:tabs>
        <w:spacing w:line="475" w:lineRule="exact"/>
        <w:ind w:firstLine="700"/>
        <w:jc w:val="both"/>
        <w:rPr>
          <w:color w:val="000000"/>
          <w:sz w:val="28"/>
          <w:szCs w:val="28"/>
        </w:rPr>
      </w:pPr>
      <w:r w:rsidRPr="0098241D">
        <w:rPr>
          <w:color w:val="000000"/>
          <w:sz w:val="28"/>
          <w:szCs w:val="28"/>
          <w:lang w:val="ru"/>
        </w:rPr>
        <w:t xml:space="preserve">Я, </w:t>
      </w:r>
      <w:r w:rsidRPr="00696702">
        <w:rPr>
          <w:color w:val="000000"/>
          <w:sz w:val="28"/>
          <w:szCs w:val="28"/>
        </w:rPr>
        <w:t>&lt;</w:t>
      </w:r>
      <w:r>
        <w:rPr>
          <w:color w:val="000000"/>
          <w:sz w:val="28"/>
          <w:szCs w:val="28"/>
        </w:rPr>
        <w:t>Фамилия Имя Отчество</w:t>
      </w:r>
      <w:r w:rsidRPr="00696702">
        <w:rPr>
          <w:color w:val="000000"/>
          <w:sz w:val="28"/>
          <w:szCs w:val="28"/>
        </w:rPr>
        <w:t>&gt;</w:t>
      </w:r>
      <w:r w:rsidRPr="0098241D">
        <w:rPr>
          <w:color w:val="000000"/>
          <w:sz w:val="28"/>
          <w:szCs w:val="28"/>
          <w:lang w:val="ru"/>
        </w:rPr>
        <w:t>, даю согласие на</w:t>
      </w:r>
      <w:r>
        <w:rPr>
          <w:color w:val="000000"/>
          <w:sz w:val="28"/>
          <w:szCs w:val="28"/>
          <w:lang w:val="ru"/>
        </w:rPr>
        <w:t xml:space="preserve"> </w:t>
      </w:r>
      <w:r w:rsidRPr="0098241D">
        <w:rPr>
          <w:color w:val="000000"/>
          <w:sz w:val="28"/>
          <w:szCs w:val="28"/>
          <w:lang w:val="ru"/>
        </w:rPr>
        <w:t xml:space="preserve">участие в региональном конкурсе </w:t>
      </w:r>
      <w:r w:rsidRPr="00CE733E">
        <w:rPr>
          <w:color w:val="000000"/>
          <w:sz w:val="28"/>
          <w:szCs w:val="28"/>
        </w:rPr>
        <w:t>«</w:t>
      </w:r>
      <w:r w:rsidRPr="00304A1D">
        <w:rPr>
          <w:color w:val="000000"/>
          <w:sz w:val="28"/>
          <w:szCs w:val="28"/>
        </w:rPr>
        <w:t>Безопасность жизнедеятельности: лучший педагог Приморского края</w:t>
      </w:r>
      <w:r w:rsidRPr="00CE733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. Анкету участника заполнил и прилагаю. </w:t>
      </w:r>
      <w:r w:rsidR="00AE2CA7">
        <w:rPr>
          <w:color w:val="000000"/>
          <w:sz w:val="28"/>
          <w:szCs w:val="28"/>
          <w:lang w:val="ru"/>
        </w:rPr>
        <w:t>Достоверность</w:t>
      </w:r>
      <w:r w:rsidRPr="00D81165">
        <w:rPr>
          <w:color w:val="000000"/>
          <w:sz w:val="28"/>
          <w:szCs w:val="28"/>
          <w:lang w:val="ru"/>
        </w:rPr>
        <w:t xml:space="preserve"> сведений, представленных </w:t>
      </w:r>
      <w:r>
        <w:rPr>
          <w:color w:val="000000"/>
          <w:sz w:val="28"/>
          <w:szCs w:val="28"/>
          <w:lang w:val="ru"/>
        </w:rPr>
        <w:t xml:space="preserve">мною </w:t>
      </w:r>
      <w:r w:rsidRPr="00D81165">
        <w:rPr>
          <w:color w:val="000000"/>
          <w:sz w:val="28"/>
          <w:szCs w:val="28"/>
          <w:lang w:val="ru"/>
        </w:rPr>
        <w:t xml:space="preserve">в </w:t>
      </w:r>
      <w:r>
        <w:rPr>
          <w:color w:val="000000"/>
          <w:sz w:val="28"/>
          <w:szCs w:val="28"/>
          <w:lang w:val="ru"/>
        </w:rPr>
        <w:t>анкете</w:t>
      </w:r>
      <w:r w:rsidRPr="00D81165">
        <w:rPr>
          <w:color w:val="000000"/>
          <w:sz w:val="28"/>
          <w:szCs w:val="28"/>
          <w:lang w:val="ru"/>
        </w:rPr>
        <w:t>,</w:t>
      </w:r>
      <w:r>
        <w:rPr>
          <w:color w:val="000000"/>
          <w:sz w:val="28"/>
          <w:szCs w:val="28"/>
          <w:lang w:val="ru"/>
        </w:rPr>
        <w:t xml:space="preserve"> </w:t>
      </w:r>
      <w:r w:rsidRPr="00D81165">
        <w:rPr>
          <w:color w:val="000000"/>
          <w:sz w:val="28"/>
          <w:szCs w:val="28"/>
          <w:lang w:val="ru"/>
        </w:rPr>
        <w:t>подтверждаю</w:t>
      </w:r>
      <w:r>
        <w:rPr>
          <w:color w:val="000000"/>
          <w:sz w:val="28"/>
          <w:szCs w:val="28"/>
          <w:lang w:val="ru"/>
        </w:rPr>
        <w:t>.</w:t>
      </w:r>
    </w:p>
    <w:p w:rsidR="000D0546" w:rsidRDefault="000D0546" w:rsidP="000D0546">
      <w:pPr>
        <w:tabs>
          <w:tab w:val="left" w:leader="underscore" w:pos="7084"/>
        </w:tabs>
        <w:spacing w:line="475" w:lineRule="exact"/>
        <w:ind w:firstLine="700"/>
        <w:rPr>
          <w:color w:val="000000"/>
          <w:sz w:val="28"/>
          <w:szCs w:val="28"/>
        </w:rPr>
      </w:pPr>
    </w:p>
    <w:p w:rsidR="000D0546" w:rsidRDefault="000D0546" w:rsidP="000D0546">
      <w:pPr>
        <w:tabs>
          <w:tab w:val="left" w:leader="underscore" w:pos="7084"/>
        </w:tabs>
        <w:spacing w:line="475" w:lineRule="exact"/>
        <w:ind w:firstLine="700"/>
        <w:rPr>
          <w:color w:val="000000"/>
          <w:sz w:val="28"/>
          <w:szCs w:val="28"/>
        </w:rPr>
      </w:pPr>
    </w:p>
    <w:p w:rsidR="000D0546" w:rsidRPr="0098241D" w:rsidRDefault="000D0546" w:rsidP="000D0546">
      <w:pPr>
        <w:tabs>
          <w:tab w:val="left" w:pos="6521"/>
          <w:tab w:val="left" w:leader="underscore" w:pos="7084"/>
        </w:tabs>
        <w:spacing w:line="475" w:lineRule="exact"/>
        <w:ind w:firstLine="700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ab/>
        <w:t>Подпись</w:t>
      </w:r>
    </w:p>
    <w:p w:rsidR="000D0546" w:rsidRDefault="000D0546" w:rsidP="000D0546">
      <w:pPr>
        <w:rPr>
          <w:rFonts w:eastAsia="Arial Unicode MS"/>
          <w:color w:val="000000"/>
          <w:sz w:val="26"/>
          <w:szCs w:val="26"/>
          <w:lang w:val="ru"/>
        </w:rPr>
      </w:pPr>
    </w:p>
    <w:p w:rsidR="000D0546" w:rsidRDefault="000D0546" w:rsidP="000D0546">
      <w:pPr>
        <w:rPr>
          <w:rFonts w:eastAsia="Arial Unicode MS"/>
          <w:color w:val="000000"/>
          <w:sz w:val="26"/>
          <w:szCs w:val="26"/>
          <w:lang w:val="ru"/>
        </w:rPr>
      </w:pPr>
    </w:p>
    <w:p w:rsidR="000D0546" w:rsidRPr="00696702" w:rsidRDefault="000D0546" w:rsidP="000D0546">
      <w:pPr>
        <w:rPr>
          <w:rFonts w:eastAsia="Arial Unicode MS"/>
          <w:color w:val="000000"/>
          <w:sz w:val="26"/>
          <w:szCs w:val="26"/>
          <w:lang w:val="ru"/>
        </w:rPr>
      </w:pPr>
    </w:p>
    <w:p w:rsidR="000D0546" w:rsidRDefault="000D0546" w:rsidP="000D0546">
      <w:pPr>
        <w:rPr>
          <w:rFonts w:eastAsia="Arial Unicode MS"/>
          <w:color w:val="000000"/>
          <w:sz w:val="20"/>
          <w:szCs w:val="20"/>
          <w:lang w:val="ru"/>
        </w:rPr>
      </w:pPr>
      <w:r>
        <w:rPr>
          <w:rFonts w:eastAsia="Arial Unicode MS"/>
          <w:color w:val="000000"/>
          <w:sz w:val="20"/>
          <w:szCs w:val="20"/>
          <w:lang w:val="ru"/>
        </w:rPr>
        <w:br w:type="page"/>
      </w:r>
    </w:p>
    <w:p w:rsidR="000D0546" w:rsidRPr="00D478D8" w:rsidRDefault="000D0546" w:rsidP="000D0546">
      <w:pPr>
        <w:widowControl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АНКЕТА УЧАСТНИКА</w:t>
      </w:r>
    </w:p>
    <w:p w:rsidR="000D0546" w:rsidRPr="00D478D8" w:rsidRDefault="000D0546" w:rsidP="000D0546">
      <w:pPr>
        <w:widowControl w:val="0"/>
        <w:jc w:val="center"/>
        <w:rPr>
          <w:b/>
          <w:color w:val="000000"/>
          <w:sz w:val="28"/>
          <w:szCs w:val="28"/>
        </w:rPr>
      </w:pPr>
    </w:p>
    <w:tbl>
      <w:tblPr>
        <w:tblW w:w="10368" w:type="dxa"/>
        <w:tblInd w:w="-59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4536"/>
        <w:gridCol w:w="5103"/>
      </w:tblGrid>
      <w:tr w:rsidR="000D0546" w:rsidRPr="00406066" w:rsidTr="00211BCA">
        <w:trPr>
          <w:trHeight w:val="14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  <w:r w:rsidRPr="00406066">
              <w:rPr>
                <w:b/>
                <w:color w:val="000000"/>
              </w:rPr>
              <w:t>1.Общие сведения</w:t>
            </w: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jc w:val="both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1.</w:t>
            </w:r>
            <w:r>
              <w:rPr>
                <w:color w:val="000000"/>
              </w:rPr>
              <w:t>1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jc w:val="both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Муниципальный район или городской округ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1.</w:t>
            </w:r>
            <w:r>
              <w:rPr>
                <w:color w:val="000000"/>
              </w:rPr>
              <w:t>2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Населенный пункт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1.</w:t>
            </w:r>
            <w:r>
              <w:rPr>
                <w:color w:val="000000"/>
              </w:rPr>
              <w:t>3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Фамилия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1.</w:t>
            </w:r>
            <w:r>
              <w:rPr>
                <w:color w:val="000000"/>
              </w:rPr>
              <w:t>4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Имя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1.</w:t>
            </w:r>
            <w:r>
              <w:rPr>
                <w:color w:val="000000"/>
              </w:rPr>
              <w:t>5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Отчество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26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1.</w:t>
            </w:r>
            <w:r>
              <w:rPr>
                <w:color w:val="000000"/>
              </w:rPr>
              <w:t>6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Дата рождения (день, месяц, год)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 </w:t>
            </w:r>
          </w:p>
        </w:tc>
      </w:tr>
      <w:tr w:rsidR="000D0546" w:rsidRPr="00406066" w:rsidTr="00211BCA">
        <w:trPr>
          <w:trHeight w:val="14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  <w:r w:rsidRPr="00406066">
              <w:rPr>
                <w:b/>
                <w:color w:val="000000"/>
              </w:rPr>
              <w:t>2. Работа</w:t>
            </w: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2.1.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Место работы (полное наименование образовательной организации в соответствии с уставом)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2.2.</w:t>
            </w:r>
          </w:p>
        </w:tc>
        <w:tc>
          <w:tcPr>
            <w:tcW w:w="4536" w:type="dxa"/>
          </w:tcPr>
          <w:p w:rsidR="000D0546" w:rsidRPr="00696702" w:rsidRDefault="000D0546" w:rsidP="00692CBE">
            <w:pPr>
              <w:widowControl w:val="0"/>
              <w:rPr>
                <w:rFonts w:eastAsia="Arial"/>
              </w:rPr>
            </w:pPr>
            <w:r w:rsidRPr="00696702">
              <w:t>Должность (наименование в соответствии с записью в трудовой книжке)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2.</w:t>
            </w:r>
            <w:r>
              <w:rPr>
                <w:color w:val="000000"/>
              </w:rPr>
              <w:t>3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Общий трудовой стаж (полных лет на момент заполнения анкеты)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2.</w:t>
            </w:r>
            <w:r>
              <w:rPr>
                <w:color w:val="000000"/>
              </w:rPr>
              <w:t>4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 xml:space="preserve">Общий педагогический стаж (полных лет на момент заполнения анкеты) 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2.</w:t>
            </w:r>
            <w:r>
              <w:rPr>
                <w:color w:val="000000"/>
              </w:rPr>
              <w:t>5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Квалификационная категория и дата её присвоения (в соответствии с записью в трудовой книжке)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2.</w:t>
            </w:r>
            <w:r>
              <w:rPr>
                <w:color w:val="000000"/>
              </w:rPr>
              <w:t>6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Почётные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211BCA">
        <w:trPr>
          <w:trHeight w:val="26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  <w:r w:rsidRPr="00406066">
              <w:rPr>
                <w:b/>
                <w:color w:val="000000"/>
              </w:rPr>
              <w:t>3. Образование</w:t>
            </w:r>
          </w:p>
        </w:tc>
      </w:tr>
      <w:tr w:rsidR="000D0546" w:rsidRPr="00406066" w:rsidTr="00692CBE">
        <w:trPr>
          <w:trHeight w:val="26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3.1.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26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3.2.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Специальность, квалификация по диплому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26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3.3.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Дополнительное профессиональное образование за последние три года (наименование дополнительных профессиональных программ повышения квалификации и/или профессиональной переподготовки, места и сроки их освоения)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2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3.</w:t>
            </w:r>
            <w:r>
              <w:rPr>
                <w:color w:val="000000"/>
              </w:rPr>
              <w:t>4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Учёная степень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 </w:t>
            </w:r>
          </w:p>
        </w:tc>
      </w:tr>
      <w:tr w:rsidR="000D0546" w:rsidRPr="00406066" w:rsidTr="00211BCA">
        <w:trPr>
          <w:trHeight w:val="12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  <w:r w:rsidRPr="00406066">
              <w:rPr>
                <w:b/>
                <w:color w:val="000000"/>
              </w:rPr>
              <w:t>4.Конкурсы профессионального мастерства</w:t>
            </w:r>
          </w:p>
        </w:tc>
      </w:tr>
      <w:tr w:rsidR="000D0546" w:rsidRPr="00406066" w:rsidTr="00692CBE">
        <w:trPr>
          <w:trHeight w:val="12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4.1.</w:t>
            </w:r>
          </w:p>
        </w:tc>
        <w:tc>
          <w:tcPr>
            <w:tcW w:w="4536" w:type="dxa"/>
          </w:tcPr>
          <w:p w:rsidR="000D0546" w:rsidRPr="00D478D8" w:rsidRDefault="000D0546" w:rsidP="00692CBE">
            <w:pPr>
              <w:widowControl w:val="0"/>
              <w:rPr>
                <w:rFonts w:eastAsia="Arial"/>
                <w:color w:val="FF0000"/>
              </w:rPr>
            </w:pPr>
            <w:r w:rsidRPr="00D81165">
              <w:t>Опыт участия в конкурсах профессионального мастерства международного, всероссийского, регионального уровней в качестве конкурсанта (указать название, уровень проведения, год и место проведения, форма участия (очная, заочная), результаты)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211BCA">
        <w:trPr>
          <w:trHeight w:val="26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  <w:r w:rsidRPr="00406066">
              <w:rPr>
                <w:b/>
                <w:color w:val="000000"/>
              </w:rPr>
              <w:t>5. Общественная деятельность</w:t>
            </w:r>
          </w:p>
        </w:tc>
      </w:tr>
      <w:tr w:rsidR="000D0546" w:rsidRPr="00406066" w:rsidTr="00692CBE">
        <w:trPr>
          <w:trHeight w:val="26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lastRenderedPageBreak/>
              <w:t>5.1.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 xml:space="preserve">Участие в общественных организациях (наименование, направление деятельности, дата вступления) 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5.2.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5.3.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Участие в деятельности методического объединения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5.4.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211BCA">
        <w:trPr>
          <w:trHeight w:val="14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D81165" w:rsidRDefault="000D0546" w:rsidP="00692CBE">
            <w:pPr>
              <w:widowControl w:val="0"/>
              <w:jc w:val="center"/>
              <w:rPr>
                <w:rFonts w:eastAsia="Arial"/>
                <w:i/>
                <w:color w:val="000000"/>
              </w:rPr>
            </w:pPr>
            <w:r w:rsidRPr="00D81165">
              <w:rPr>
                <w:b/>
                <w:i/>
                <w:color w:val="000000"/>
              </w:rPr>
              <w:t>6. Семья</w:t>
            </w:r>
          </w:p>
        </w:tc>
      </w:tr>
      <w:tr w:rsidR="000D0546" w:rsidRPr="00D81165" w:rsidTr="00692CBE">
        <w:trPr>
          <w:trHeight w:val="140"/>
        </w:trPr>
        <w:tc>
          <w:tcPr>
            <w:tcW w:w="729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  <w:color w:val="000000"/>
              </w:rPr>
            </w:pPr>
            <w:r w:rsidRPr="00D81165">
              <w:rPr>
                <w:i/>
                <w:color w:val="000000"/>
              </w:rPr>
              <w:t>6.1.</w:t>
            </w:r>
          </w:p>
        </w:tc>
        <w:tc>
          <w:tcPr>
            <w:tcW w:w="4536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  <w:color w:val="000000"/>
              </w:rPr>
            </w:pPr>
            <w:r w:rsidRPr="00D81165">
              <w:rPr>
                <w:i/>
                <w:color w:val="000000"/>
              </w:rPr>
              <w:t xml:space="preserve">Семейное положение 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6.2.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Дети (укажите возраст детей)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  <w:color w:val="000000"/>
              </w:rPr>
            </w:pPr>
          </w:p>
        </w:tc>
      </w:tr>
      <w:tr w:rsidR="000D0546" w:rsidRPr="00406066" w:rsidTr="00211BCA">
        <w:trPr>
          <w:trHeight w:val="14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D81165" w:rsidRDefault="000D0546" w:rsidP="00692CBE">
            <w:pPr>
              <w:widowControl w:val="0"/>
              <w:jc w:val="center"/>
              <w:rPr>
                <w:rFonts w:eastAsia="Arial"/>
                <w:i/>
                <w:color w:val="000000"/>
              </w:rPr>
            </w:pPr>
            <w:r w:rsidRPr="00D81165">
              <w:rPr>
                <w:b/>
                <w:i/>
                <w:color w:val="000000"/>
              </w:rPr>
              <w:t xml:space="preserve">7. Профессиональные ценности </w:t>
            </w:r>
          </w:p>
        </w:tc>
      </w:tr>
      <w:tr w:rsidR="000D0546" w:rsidRPr="002E7DD2" w:rsidTr="00692CBE">
        <w:trPr>
          <w:trHeight w:val="140"/>
        </w:trPr>
        <w:tc>
          <w:tcPr>
            <w:tcW w:w="729" w:type="dxa"/>
          </w:tcPr>
          <w:p w:rsidR="000D0546" w:rsidRPr="002E7DD2" w:rsidRDefault="000D0546" w:rsidP="00692CBE">
            <w:pPr>
              <w:widowControl w:val="0"/>
              <w:rPr>
                <w:rFonts w:eastAsia="Arial"/>
              </w:rPr>
            </w:pPr>
            <w:r w:rsidRPr="002E7DD2">
              <w:rPr>
                <w:i/>
              </w:rPr>
              <w:t>7.1.</w:t>
            </w:r>
          </w:p>
        </w:tc>
        <w:tc>
          <w:tcPr>
            <w:tcW w:w="4536" w:type="dxa"/>
          </w:tcPr>
          <w:p w:rsidR="000D0546" w:rsidRPr="002E7DD2" w:rsidRDefault="000D0546" w:rsidP="00692CBE">
            <w:pPr>
              <w:widowControl w:val="0"/>
              <w:rPr>
                <w:rFonts w:eastAsia="Arial"/>
              </w:rPr>
            </w:pPr>
            <w:r w:rsidRPr="002E7DD2">
              <w:rPr>
                <w:i/>
              </w:rPr>
              <w:t>Жизненное и/или педагогическое кредо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</w:rPr>
            </w:pPr>
          </w:p>
        </w:tc>
      </w:tr>
      <w:tr w:rsidR="000D0546" w:rsidRPr="002E7DD2" w:rsidTr="00692CBE">
        <w:trPr>
          <w:trHeight w:val="140"/>
        </w:trPr>
        <w:tc>
          <w:tcPr>
            <w:tcW w:w="729" w:type="dxa"/>
          </w:tcPr>
          <w:p w:rsidR="000D0546" w:rsidRPr="002E7DD2" w:rsidRDefault="000D0546" w:rsidP="00692CBE">
            <w:pPr>
              <w:widowControl w:val="0"/>
              <w:rPr>
                <w:rFonts w:eastAsia="Arial"/>
              </w:rPr>
            </w:pPr>
            <w:r w:rsidRPr="002E7DD2">
              <w:rPr>
                <w:i/>
              </w:rPr>
              <w:t>7.</w:t>
            </w:r>
            <w:r>
              <w:rPr>
                <w:i/>
              </w:rPr>
              <w:t>2</w:t>
            </w:r>
            <w:r w:rsidRPr="002E7DD2">
              <w:rPr>
                <w:i/>
              </w:rPr>
              <w:t>.</w:t>
            </w:r>
          </w:p>
        </w:tc>
        <w:tc>
          <w:tcPr>
            <w:tcW w:w="4536" w:type="dxa"/>
          </w:tcPr>
          <w:p w:rsidR="000D0546" w:rsidRPr="002E7DD2" w:rsidRDefault="000D0546" w:rsidP="00692CBE">
            <w:pPr>
              <w:widowControl w:val="0"/>
              <w:rPr>
                <w:rFonts w:eastAsia="Arial"/>
              </w:rPr>
            </w:pPr>
            <w:r w:rsidRPr="002E7DD2">
              <w:rPr>
                <w:i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</w:rPr>
            </w:pPr>
          </w:p>
        </w:tc>
      </w:tr>
      <w:tr w:rsidR="000D0546" w:rsidRPr="00406066" w:rsidTr="00211BCA">
        <w:trPr>
          <w:trHeight w:val="14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D81165" w:rsidRDefault="000D0546" w:rsidP="00692CBE">
            <w:pPr>
              <w:widowControl w:val="0"/>
              <w:jc w:val="center"/>
              <w:rPr>
                <w:rFonts w:eastAsia="Arial"/>
                <w:i/>
                <w:color w:val="000000"/>
              </w:rPr>
            </w:pPr>
            <w:r w:rsidRPr="00D81165">
              <w:rPr>
                <w:b/>
                <w:i/>
                <w:color w:val="000000"/>
              </w:rPr>
              <w:t>8.Досуг</w:t>
            </w: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8.1.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Хобби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8.2.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Спортивные увлечения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8.3.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>
              <w:rPr>
                <w:i/>
                <w:color w:val="000000"/>
              </w:rPr>
              <w:t>Другое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  <w:color w:val="000000"/>
              </w:rPr>
            </w:pPr>
          </w:p>
        </w:tc>
      </w:tr>
      <w:tr w:rsidR="000D0546" w:rsidRPr="00406066" w:rsidTr="00211BCA"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ind w:left="284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D81165" w:rsidRDefault="000D0546" w:rsidP="00692CBE">
            <w:pPr>
              <w:widowControl w:val="0"/>
              <w:ind w:left="284"/>
              <w:jc w:val="center"/>
              <w:rPr>
                <w:rFonts w:eastAsia="Arial"/>
                <w:i/>
                <w:color w:val="000000"/>
              </w:rPr>
            </w:pPr>
            <w:r w:rsidRPr="00D81165">
              <w:rPr>
                <w:b/>
                <w:i/>
                <w:color w:val="000000"/>
              </w:rPr>
              <w:t>9. Дополнительные данные</w:t>
            </w:r>
          </w:p>
        </w:tc>
      </w:tr>
      <w:tr w:rsidR="000D0546" w:rsidRPr="00406066" w:rsidTr="00692CBE">
        <w:trPr>
          <w:trHeight w:val="4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9.1.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Важные профессиональные и личностные качества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ind w:left="284"/>
              <w:rPr>
                <w:rFonts w:eastAsia="Arial"/>
                <w:i/>
                <w:color w:val="000000"/>
              </w:rPr>
            </w:pPr>
          </w:p>
        </w:tc>
      </w:tr>
      <w:tr w:rsidR="000D0546" w:rsidRPr="00406066" w:rsidTr="00692CBE">
        <w:trPr>
          <w:trHeight w:val="4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9.2.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i/>
                <w:color w:val="000000"/>
              </w:rPr>
              <w:t>Какие еще данные считаете нужным сообщить дополнительно</w:t>
            </w:r>
          </w:p>
        </w:tc>
        <w:tc>
          <w:tcPr>
            <w:tcW w:w="5103" w:type="dxa"/>
          </w:tcPr>
          <w:p w:rsidR="000D0546" w:rsidRPr="00D81165" w:rsidRDefault="000D0546" w:rsidP="00692CBE">
            <w:pPr>
              <w:widowControl w:val="0"/>
              <w:rPr>
                <w:rFonts w:eastAsia="Arial"/>
                <w:i/>
                <w:color w:val="000000"/>
              </w:rPr>
            </w:pPr>
          </w:p>
        </w:tc>
      </w:tr>
      <w:tr w:rsidR="000D0546" w:rsidRPr="00406066" w:rsidTr="00211BCA">
        <w:trPr>
          <w:trHeight w:val="14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D81165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  <w:r w:rsidRPr="00D81165">
              <w:rPr>
                <w:b/>
                <w:color w:val="000000"/>
              </w:rPr>
              <w:t>10. Контакты</w:t>
            </w: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10.1.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 xml:space="preserve">Рабочий адрес 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(индекс)</w:t>
            </w: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10.2.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Домашний адрес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(индекс)</w:t>
            </w: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10.3.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Рабочий телефон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(междугородний код)</w:t>
            </w: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10.</w:t>
            </w:r>
            <w:r>
              <w:rPr>
                <w:color w:val="000000"/>
              </w:rPr>
              <w:t>4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Мобильный телефон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(междугородний код)</w:t>
            </w: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10.</w:t>
            </w:r>
            <w:r>
              <w:rPr>
                <w:color w:val="000000"/>
              </w:rPr>
              <w:t>5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Личная электронная почта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692CBE">
        <w:trPr>
          <w:trHeight w:val="1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10.</w:t>
            </w:r>
            <w:r>
              <w:rPr>
                <w:color w:val="000000"/>
              </w:rPr>
              <w:t>6</w:t>
            </w:r>
            <w:r w:rsidRPr="00406066">
              <w:rPr>
                <w:color w:val="000000"/>
              </w:rPr>
              <w:t>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Адрес школьного сайта в Интернете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211BCA">
        <w:trPr>
          <w:trHeight w:val="440"/>
        </w:trPr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jc w:val="center"/>
              <w:rPr>
                <w:rFonts w:eastAsia="Arial"/>
                <w:color w:val="000000"/>
              </w:rPr>
            </w:pPr>
            <w:r w:rsidRPr="00406066">
              <w:rPr>
                <w:b/>
                <w:color w:val="000000"/>
              </w:rPr>
              <w:t xml:space="preserve">11. </w:t>
            </w:r>
            <w:r>
              <w:rPr>
                <w:b/>
                <w:color w:val="000000"/>
              </w:rPr>
              <w:t>Информация для к</w:t>
            </w:r>
            <w:r w:rsidRPr="00406066">
              <w:rPr>
                <w:b/>
                <w:color w:val="000000"/>
              </w:rPr>
              <w:t>онкурсно</w:t>
            </w:r>
            <w:r>
              <w:rPr>
                <w:b/>
                <w:color w:val="000000"/>
              </w:rPr>
              <w:t>го</w:t>
            </w:r>
            <w:r w:rsidRPr="00406066">
              <w:rPr>
                <w:b/>
                <w:color w:val="000000"/>
              </w:rPr>
              <w:t xml:space="preserve"> задани</w:t>
            </w:r>
            <w:r>
              <w:rPr>
                <w:b/>
                <w:color w:val="000000"/>
              </w:rPr>
              <w:t>я</w:t>
            </w:r>
            <w:r w:rsidRPr="00406066">
              <w:rPr>
                <w:b/>
                <w:color w:val="000000"/>
              </w:rPr>
              <w:t xml:space="preserve"> «</w:t>
            </w:r>
            <w:proofErr w:type="gramStart"/>
            <w:r>
              <w:rPr>
                <w:b/>
                <w:color w:val="000000"/>
              </w:rPr>
              <w:t>Педагогическое</w:t>
            </w:r>
            <w:proofErr w:type="gramEnd"/>
            <w:r>
              <w:rPr>
                <w:b/>
                <w:color w:val="000000"/>
              </w:rPr>
              <w:t xml:space="preserve"> портфолио</w:t>
            </w:r>
            <w:r w:rsidRPr="00406066">
              <w:rPr>
                <w:b/>
                <w:color w:val="000000"/>
              </w:rPr>
              <w:t>»</w:t>
            </w:r>
          </w:p>
        </w:tc>
      </w:tr>
      <w:tr w:rsidR="000D0546" w:rsidRPr="00406066" w:rsidTr="00692CBE">
        <w:trPr>
          <w:trHeight w:val="44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11.1.</w:t>
            </w:r>
          </w:p>
        </w:tc>
        <w:tc>
          <w:tcPr>
            <w:tcW w:w="4536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Адрес личного сайта в Интернете или другого ресурса, на котором можно познакомиться с конкурсантом и публикуемыми им материалами</w:t>
            </w:r>
          </w:p>
        </w:tc>
        <w:tc>
          <w:tcPr>
            <w:tcW w:w="5103" w:type="dxa"/>
          </w:tcPr>
          <w:p w:rsidR="000D0546" w:rsidRPr="00406066" w:rsidRDefault="000D0546" w:rsidP="00692CBE">
            <w:pPr>
              <w:widowControl w:val="0"/>
              <w:rPr>
                <w:rFonts w:eastAsia="Arial"/>
                <w:color w:val="000000"/>
              </w:rPr>
            </w:pPr>
          </w:p>
        </w:tc>
      </w:tr>
      <w:tr w:rsidR="000D0546" w:rsidRPr="00406066" w:rsidTr="00211BCA">
        <w:tc>
          <w:tcPr>
            <w:tcW w:w="729" w:type="dxa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ind w:left="284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39" w:type="dxa"/>
            <w:gridSpan w:val="2"/>
            <w:shd w:val="clear" w:color="auto" w:fill="D9D9D9" w:themeFill="background1" w:themeFillShade="D9"/>
          </w:tcPr>
          <w:p w:rsidR="000D0546" w:rsidRPr="00406066" w:rsidRDefault="000D0546" w:rsidP="00692CBE">
            <w:pPr>
              <w:widowControl w:val="0"/>
              <w:ind w:left="284"/>
              <w:jc w:val="center"/>
              <w:rPr>
                <w:rFonts w:eastAsia="Arial"/>
                <w:color w:val="000000"/>
              </w:rPr>
            </w:pPr>
            <w:r w:rsidRPr="0040606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2</w:t>
            </w:r>
            <w:r w:rsidRPr="00406066">
              <w:rPr>
                <w:b/>
                <w:color w:val="000000"/>
              </w:rPr>
              <w:t>. Дополнительные данные</w:t>
            </w:r>
          </w:p>
        </w:tc>
      </w:tr>
      <w:tr w:rsidR="000D0546" w:rsidRPr="00406066" w:rsidTr="00692CBE">
        <w:trPr>
          <w:trHeight w:val="820"/>
        </w:trPr>
        <w:tc>
          <w:tcPr>
            <w:tcW w:w="729" w:type="dxa"/>
          </w:tcPr>
          <w:p w:rsidR="000D0546" w:rsidRPr="00406066" w:rsidRDefault="000D0546" w:rsidP="00692CBE">
            <w:pPr>
              <w:widowControl w:val="0"/>
              <w:tabs>
                <w:tab w:val="left" w:pos="426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39" w:type="dxa"/>
            <w:gridSpan w:val="2"/>
          </w:tcPr>
          <w:p w:rsidR="000D0546" w:rsidRPr="00406066" w:rsidRDefault="000D0546" w:rsidP="00692CBE">
            <w:pPr>
              <w:widowControl w:val="0"/>
              <w:tabs>
                <w:tab w:val="left" w:pos="426"/>
              </w:tabs>
              <w:jc w:val="both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Я ознакомилс</w:t>
            </w:r>
            <w:proofErr w:type="gramStart"/>
            <w:r w:rsidRPr="00406066">
              <w:rPr>
                <w:color w:val="000000"/>
              </w:rPr>
              <w:t>я(</w:t>
            </w:r>
            <w:proofErr w:type="gramEnd"/>
            <w:r w:rsidRPr="00406066">
              <w:rPr>
                <w:color w:val="000000"/>
              </w:rPr>
              <w:t xml:space="preserve">ась) с Положением о проведении Конкурса, с условиями участия в Конкурсе и согласен(а) с ними. </w:t>
            </w:r>
          </w:p>
          <w:p w:rsidR="000D0546" w:rsidRPr="00406066" w:rsidRDefault="000D0546" w:rsidP="00692CBE">
            <w:pPr>
              <w:widowControl w:val="0"/>
              <w:tabs>
                <w:tab w:val="left" w:pos="426"/>
              </w:tabs>
              <w:jc w:val="both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Я даю согласие на внесен</w:t>
            </w:r>
            <w:r>
              <w:rPr>
                <w:color w:val="000000"/>
              </w:rPr>
              <w:t>ие сведений, указанных в анкете участника</w:t>
            </w:r>
            <w:r w:rsidRPr="00406066">
              <w:rPr>
                <w:color w:val="000000"/>
              </w:rPr>
              <w:t>, в базу данных об участниках конкурса.</w:t>
            </w:r>
          </w:p>
          <w:p w:rsidR="000D0546" w:rsidRPr="00406066" w:rsidRDefault="000D0546" w:rsidP="00692CBE">
            <w:pPr>
              <w:widowControl w:val="0"/>
              <w:tabs>
                <w:tab w:val="left" w:pos="426"/>
              </w:tabs>
              <w:jc w:val="both"/>
              <w:rPr>
                <w:rFonts w:eastAsia="Arial"/>
                <w:color w:val="000000"/>
              </w:rPr>
            </w:pPr>
            <w:r w:rsidRPr="00406066">
              <w:rPr>
                <w:color w:val="000000"/>
              </w:rPr>
              <w:t>Я даю согласие на использование моих материалов, представленных на конкурс, в некоммерческих целях для размещения в Интернете, буклетах, периодических изданиях с возможностью редакторской обработки с целью распространения инновационного педагогического опыта.</w:t>
            </w:r>
          </w:p>
        </w:tc>
      </w:tr>
    </w:tbl>
    <w:p w:rsidR="000D0546" w:rsidRDefault="000D0546" w:rsidP="000D0546">
      <w:pPr>
        <w:spacing w:before="278" w:after="213" w:line="280" w:lineRule="exact"/>
        <w:rPr>
          <w:b/>
          <w:iCs/>
          <w:spacing w:val="-10"/>
          <w:sz w:val="28"/>
          <w:szCs w:val="28"/>
          <w:shd w:val="clear" w:color="auto" w:fill="FFFFFF"/>
          <w:lang w:val="ru"/>
        </w:rPr>
      </w:pPr>
    </w:p>
    <w:p w:rsidR="000D0546" w:rsidRPr="00BB29E3" w:rsidRDefault="000D0546" w:rsidP="000D0546">
      <w:pPr>
        <w:tabs>
          <w:tab w:val="left" w:pos="1653"/>
        </w:tabs>
        <w:spacing w:line="276" w:lineRule="auto"/>
        <w:rPr>
          <w:iCs/>
          <w:spacing w:val="-10"/>
          <w:sz w:val="26"/>
          <w:szCs w:val="26"/>
          <w:u w:val="single"/>
          <w:shd w:val="clear" w:color="auto" w:fill="FFFFFF"/>
          <w:lang w:val="ru"/>
        </w:rPr>
      </w:pPr>
      <w:r w:rsidRPr="00BB29E3">
        <w:rPr>
          <w:iCs/>
          <w:spacing w:val="-10"/>
          <w:sz w:val="26"/>
          <w:szCs w:val="26"/>
          <w:u w:val="single"/>
          <w:shd w:val="clear" w:color="auto" w:fill="FFFFFF"/>
          <w:lang w:val="ru"/>
        </w:rPr>
        <w:lastRenderedPageBreak/>
        <w:t>Примечания:</w:t>
      </w:r>
    </w:p>
    <w:p w:rsidR="000D0546" w:rsidRPr="00BB29E3" w:rsidRDefault="000D0546" w:rsidP="000D0546">
      <w:pPr>
        <w:pStyle w:val="a8"/>
        <w:numPr>
          <w:ilvl w:val="0"/>
          <w:numId w:val="35"/>
        </w:numPr>
        <w:spacing w:line="276" w:lineRule="auto"/>
        <w:ind w:left="714" w:hanging="357"/>
        <w:rPr>
          <w:sz w:val="26"/>
          <w:szCs w:val="26"/>
          <w:lang w:val="ru"/>
        </w:rPr>
      </w:pPr>
      <w:r w:rsidRPr="00BB29E3">
        <w:rPr>
          <w:sz w:val="26"/>
          <w:szCs w:val="26"/>
          <w:lang w:val="ru"/>
        </w:rPr>
        <w:t>Сохранять табличную форму заполнения.</w:t>
      </w:r>
    </w:p>
    <w:p w:rsidR="000D0546" w:rsidRPr="00BB29E3" w:rsidRDefault="00921802" w:rsidP="000D0546">
      <w:pPr>
        <w:pStyle w:val="a8"/>
        <w:numPr>
          <w:ilvl w:val="0"/>
          <w:numId w:val="35"/>
        </w:numPr>
        <w:spacing w:before="278" w:after="213" w:line="276" w:lineRule="auto"/>
        <w:rPr>
          <w:sz w:val="26"/>
          <w:szCs w:val="26"/>
          <w:lang w:val="ru"/>
        </w:rPr>
      </w:pPr>
      <w:r>
        <w:rPr>
          <w:sz w:val="26"/>
          <w:szCs w:val="26"/>
        </w:rPr>
        <w:t>Поля анкеты</w:t>
      </w:r>
      <w:r w:rsidR="000D0546" w:rsidRPr="00BB29E3">
        <w:rPr>
          <w:sz w:val="26"/>
          <w:szCs w:val="26"/>
        </w:rPr>
        <w:t>, выделенные курсивом, не обязательны для заполнения.</w:t>
      </w:r>
    </w:p>
    <w:p w:rsidR="00692CBE" w:rsidRDefault="00692CBE" w:rsidP="000D0546">
      <w:pPr>
        <w:widowControl w:val="0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Внимание!</w:t>
      </w:r>
    </w:p>
    <w:p w:rsidR="00921802" w:rsidRDefault="00921802" w:rsidP="000D0546">
      <w:pPr>
        <w:widowControl w:val="0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Анкету</w:t>
      </w:r>
      <w:r w:rsidR="000D0546" w:rsidRPr="00BB29E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НЕ </w:t>
      </w:r>
      <w:r w:rsidR="000D0546" w:rsidRPr="00BB29E3">
        <w:rPr>
          <w:b/>
          <w:sz w:val="26"/>
          <w:szCs w:val="26"/>
        </w:rPr>
        <w:t xml:space="preserve">переводить в формат </w:t>
      </w:r>
      <w:r w:rsidR="00AE2CA7">
        <w:rPr>
          <w:b/>
          <w:sz w:val="26"/>
          <w:szCs w:val="26"/>
          <w:lang w:val="en-US"/>
        </w:rPr>
        <w:t>pdf</w:t>
      </w:r>
      <w:r>
        <w:rPr>
          <w:b/>
          <w:sz w:val="26"/>
          <w:szCs w:val="26"/>
        </w:rPr>
        <w:t>.</w:t>
      </w:r>
    </w:p>
    <w:p w:rsidR="000D0546" w:rsidRPr="00BB29E3" w:rsidRDefault="00921802" w:rsidP="000D0546">
      <w:pPr>
        <w:widowControl w:val="0"/>
        <w:spacing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0D0546">
        <w:rPr>
          <w:b/>
          <w:sz w:val="26"/>
          <w:szCs w:val="26"/>
        </w:rPr>
        <w:t>нкета</w:t>
      </w:r>
      <w:r w:rsidR="000D0546" w:rsidRPr="00BB29E3">
        <w:rPr>
          <w:b/>
          <w:sz w:val="26"/>
          <w:szCs w:val="26"/>
        </w:rPr>
        <w:t xml:space="preserve"> должна быть представлена в </w:t>
      </w:r>
      <w:r w:rsidR="000D0546" w:rsidRPr="00BB29E3">
        <w:rPr>
          <w:b/>
          <w:sz w:val="26"/>
          <w:szCs w:val="26"/>
          <w:lang w:val="en-US"/>
        </w:rPr>
        <w:t>W</w:t>
      </w:r>
      <w:r>
        <w:rPr>
          <w:b/>
          <w:sz w:val="26"/>
          <w:szCs w:val="26"/>
          <w:lang w:val="en-US"/>
        </w:rPr>
        <w:t>ord</w:t>
      </w:r>
      <w:r w:rsidR="000D0546" w:rsidRPr="00BB29E3">
        <w:rPr>
          <w:b/>
          <w:sz w:val="26"/>
          <w:szCs w:val="26"/>
        </w:rPr>
        <w:t>.</w:t>
      </w:r>
    </w:p>
    <w:p w:rsidR="000D0546" w:rsidRDefault="000D0546" w:rsidP="000D0546">
      <w:r>
        <w:br w:type="page"/>
      </w:r>
    </w:p>
    <w:p w:rsidR="003050BF" w:rsidRPr="00696702" w:rsidRDefault="00330B55" w:rsidP="00192AB2">
      <w:pPr>
        <w:pStyle w:val="a3"/>
        <w:spacing w:before="79" w:line="240" w:lineRule="auto"/>
        <w:ind w:left="5312" w:right="-3"/>
        <w:jc w:val="right"/>
        <w:rPr>
          <w:b w:val="0"/>
          <w:sz w:val="26"/>
          <w:szCs w:val="26"/>
        </w:rPr>
      </w:pPr>
      <w:r w:rsidRPr="00696702">
        <w:rPr>
          <w:b w:val="0"/>
          <w:sz w:val="26"/>
          <w:szCs w:val="26"/>
        </w:rPr>
        <w:lastRenderedPageBreak/>
        <w:t xml:space="preserve">Приложение </w:t>
      </w:r>
      <w:r w:rsidR="00692CBE">
        <w:rPr>
          <w:b w:val="0"/>
          <w:sz w:val="26"/>
          <w:szCs w:val="26"/>
        </w:rPr>
        <w:t>3</w:t>
      </w:r>
    </w:p>
    <w:p w:rsidR="00A071D5" w:rsidRDefault="00A071D5">
      <w:pPr>
        <w:rPr>
          <w:rFonts w:eastAsia="Arial Unicode MS"/>
          <w:color w:val="000000"/>
          <w:sz w:val="26"/>
          <w:szCs w:val="26"/>
          <w:lang w:val="ru"/>
        </w:rPr>
      </w:pPr>
    </w:p>
    <w:p w:rsidR="00C428F5" w:rsidRPr="00C428F5" w:rsidRDefault="00C428F5">
      <w:pPr>
        <w:rPr>
          <w:rFonts w:eastAsia="Arial Unicode MS"/>
          <w:color w:val="000000"/>
          <w:sz w:val="26"/>
          <w:szCs w:val="26"/>
          <w:lang w:val="ru"/>
        </w:rPr>
      </w:pPr>
    </w:p>
    <w:p w:rsidR="00A071D5" w:rsidRPr="00293C5E" w:rsidRDefault="00A071D5" w:rsidP="00A071D5">
      <w:pPr>
        <w:widowControl w:val="0"/>
        <w:jc w:val="center"/>
        <w:rPr>
          <w:b/>
          <w:color w:val="000000"/>
          <w:sz w:val="26"/>
          <w:szCs w:val="26"/>
        </w:rPr>
      </w:pPr>
      <w:r w:rsidRPr="00293C5E">
        <w:rPr>
          <w:b/>
          <w:color w:val="000000"/>
          <w:sz w:val="26"/>
          <w:szCs w:val="26"/>
        </w:rPr>
        <w:t>СОГЛАСИЕ НА ОБРАБОТКУ ПЕРСОНАЛЬНЫХ ДАННЫХ</w:t>
      </w:r>
    </w:p>
    <w:p w:rsidR="00A071D5" w:rsidRPr="00C428F5" w:rsidRDefault="00A071D5" w:rsidP="00A071D5">
      <w:pPr>
        <w:widowControl w:val="0"/>
        <w:jc w:val="center"/>
        <w:rPr>
          <w:rFonts w:eastAsia="Arial"/>
          <w:color w:val="000000"/>
        </w:rPr>
      </w:pPr>
    </w:p>
    <w:p w:rsidR="00A071D5" w:rsidRPr="00C428F5" w:rsidRDefault="00A071D5" w:rsidP="00A071D5">
      <w:pPr>
        <w:widowControl w:val="0"/>
        <w:jc w:val="right"/>
        <w:rPr>
          <w:rFonts w:eastAsia="Arial"/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>«____» _____________ 20___ г.</w:t>
      </w:r>
    </w:p>
    <w:p w:rsidR="00A071D5" w:rsidRPr="00C428F5" w:rsidRDefault="00A071D5" w:rsidP="00A071D5">
      <w:pPr>
        <w:widowControl w:val="0"/>
        <w:jc w:val="right"/>
        <w:rPr>
          <w:rFonts w:eastAsia="Arial"/>
          <w:color w:val="000000"/>
          <w:sz w:val="26"/>
          <w:szCs w:val="26"/>
        </w:rPr>
      </w:pPr>
    </w:p>
    <w:p w:rsidR="00A071D5" w:rsidRPr="00696702" w:rsidRDefault="00A071D5" w:rsidP="00A071D5">
      <w:pPr>
        <w:widowControl w:val="0"/>
        <w:tabs>
          <w:tab w:val="left" w:pos="9498"/>
        </w:tabs>
        <w:jc w:val="both"/>
        <w:rPr>
          <w:rFonts w:eastAsia="Arial"/>
          <w:color w:val="000000"/>
          <w:sz w:val="26"/>
          <w:szCs w:val="26"/>
        </w:rPr>
      </w:pPr>
      <w:r w:rsidRPr="00696702">
        <w:rPr>
          <w:color w:val="000000"/>
          <w:sz w:val="26"/>
          <w:szCs w:val="26"/>
        </w:rPr>
        <w:t>Я, ________________________________________________________________</w:t>
      </w:r>
      <w:r w:rsidR="00C428F5" w:rsidRPr="00696702">
        <w:rPr>
          <w:color w:val="000000"/>
          <w:sz w:val="26"/>
          <w:szCs w:val="26"/>
        </w:rPr>
        <w:t>_</w:t>
      </w:r>
    </w:p>
    <w:p w:rsidR="00A071D5" w:rsidRPr="00696702" w:rsidRDefault="00A071D5" w:rsidP="00A071D5">
      <w:pPr>
        <w:widowControl w:val="0"/>
        <w:tabs>
          <w:tab w:val="left" w:pos="9498"/>
        </w:tabs>
        <w:jc w:val="center"/>
        <w:rPr>
          <w:rFonts w:eastAsia="Arial"/>
          <w:color w:val="000000"/>
          <w:sz w:val="26"/>
          <w:szCs w:val="26"/>
          <w:vertAlign w:val="superscript"/>
        </w:rPr>
      </w:pPr>
      <w:r w:rsidRPr="00696702">
        <w:rPr>
          <w:color w:val="000000"/>
          <w:sz w:val="26"/>
          <w:szCs w:val="26"/>
          <w:vertAlign w:val="superscript"/>
        </w:rPr>
        <w:t>(фамилия, имя, отчество полностью)</w:t>
      </w:r>
    </w:p>
    <w:p w:rsidR="00A071D5" w:rsidRPr="00C428F5" w:rsidRDefault="00A071D5" w:rsidP="00C428F5">
      <w:pPr>
        <w:widowControl w:val="0"/>
        <w:tabs>
          <w:tab w:val="left" w:pos="9498"/>
        </w:tabs>
        <w:rPr>
          <w:rFonts w:eastAsia="Arial"/>
          <w:color w:val="000000"/>
          <w:sz w:val="26"/>
          <w:szCs w:val="26"/>
        </w:rPr>
      </w:pPr>
    </w:p>
    <w:p w:rsidR="00A071D5" w:rsidRPr="00C428F5" w:rsidRDefault="00A071D5" w:rsidP="00A071D5">
      <w:pPr>
        <w:widowControl w:val="0"/>
        <w:tabs>
          <w:tab w:val="left" w:pos="9498"/>
        </w:tabs>
        <w:jc w:val="both"/>
        <w:rPr>
          <w:rFonts w:eastAsia="Arial"/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>____________________________серия________________№ ______________</w:t>
      </w:r>
      <w:r w:rsidR="009E1DF3" w:rsidRPr="00C428F5">
        <w:rPr>
          <w:color w:val="000000"/>
          <w:sz w:val="26"/>
          <w:szCs w:val="26"/>
        </w:rPr>
        <w:t>__</w:t>
      </w:r>
    </w:p>
    <w:p w:rsidR="00A071D5" w:rsidRPr="00C428F5" w:rsidRDefault="00C428F5" w:rsidP="00C428F5">
      <w:pPr>
        <w:widowControl w:val="0"/>
        <w:tabs>
          <w:tab w:val="left" w:pos="9498"/>
        </w:tabs>
        <w:rPr>
          <w:rFonts w:eastAsia="Arial"/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  <w:vertAlign w:val="superscript"/>
        </w:rPr>
        <w:t xml:space="preserve">     </w:t>
      </w:r>
      <w:r w:rsidR="00A071D5" w:rsidRPr="00C428F5">
        <w:rPr>
          <w:color w:val="000000"/>
          <w:sz w:val="26"/>
          <w:szCs w:val="26"/>
          <w:vertAlign w:val="superscript"/>
        </w:rPr>
        <w:t>(вид документа, удостоверяющий личность)</w:t>
      </w:r>
    </w:p>
    <w:p w:rsidR="00A071D5" w:rsidRPr="00C428F5" w:rsidRDefault="00A071D5" w:rsidP="00A071D5">
      <w:pPr>
        <w:widowControl w:val="0"/>
        <w:tabs>
          <w:tab w:val="left" w:pos="9498"/>
        </w:tabs>
        <w:rPr>
          <w:rFonts w:eastAsia="Arial"/>
          <w:color w:val="000000"/>
          <w:sz w:val="26"/>
          <w:szCs w:val="26"/>
        </w:rPr>
      </w:pPr>
    </w:p>
    <w:p w:rsidR="00A071D5" w:rsidRPr="00C428F5" w:rsidRDefault="00A071D5" w:rsidP="00A071D5">
      <w:pPr>
        <w:widowControl w:val="0"/>
        <w:tabs>
          <w:tab w:val="left" w:pos="9498"/>
        </w:tabs>
        <w:rPr>
          <w:rFonts w:eastAsia="Arial"/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>выдан ____________________________________________________________</w:t>
      </w:r>
      <w:r w:rsidR="009E1DF3" w:rsidRPr="00C428F5">
        <w:rPr>
          <w:color w:val="000000"/>
          <w:sz w:val="26"/>
          <w:szCs w:val="26"/>
        </w:rPr>
        <w:t>____</w:t>
      </w:r>
      <w:r w:rsidR="00696702">
        <w:rPr>
          <w:color w:val="000000"/>
          <w:sz w:val="26"/>
          <w:szCs w:val="26"/>
        </w:rPr>
        <w:t>_</w:t>
      </w:r>
    </w:p>
    <w:p w:rsidR="00A071D5" w:rsidRPr="00C428F5" w:rsidRDefault="00A071D5" w:rsidP="00A071D5">
      <w:pPr>
        <w:widowControl w:val="0"/>
        <w:tabs>
          <w:tab w:val="left" w:pos="9498"/>
        </w:tabs>
        <w:jc w:val="center"/>
        <w:rPr>
          <w:rFonts w:eastAsia="Arial"/>
          <w:color w:val="000000"/>
          <w:sz w:val="26"/>
          <w:szCs w:val="26"/>
          <w:vertAlign w:val="superscript"/>
        </w:rPr>
      </w:pPr>
      <w:r w:rsidRPr="00C428F5">
        <w:rPr>
          <w:color w:val="000000"/>
          <w:sz w:val="26"/>
          <w:szCs w:val="26"/>
          <w:vertAlign w:val="superscript"/>
        </w:rPr>
        <w:t xml:space="preserve">(кем и когда </w:t>
      </w:r>
      <w:proofErr w:type="gramStart"/>
      <w:r w:rsidRPr="00C428F5">
        <w:rPr>
          <w:color w:val="000000"/>
          <w:sz w:val="26"/>
          <w:szCs w:val="26"/>
          <w:vertAlign w:val="superscript"/>
        </w:rPr>
        <w:t>выдан</w:t>
      </w:r>
      <w:proofErr w:type="gramEnd"/>
      <w:r w:rsidRPr="00C428F5">
        <w:rPr>
          <w:color w:val="000000"/>
          <w:sz w:val="26"/>
          <w:szCs w:val="26"/>
          <w:vertAlign w:val="superscript"/>
        </w:rPr>
        <w:t>)</w:t>
      </w:r>
    </w:p>
    <w:p w:rsidR="00A071D5" w:rsidRPr="00C428F5" w:rsidRDefault="00A071D5" w:rsidP="00A071D5">
      <w:pPr>
        <w:widowControl w:val="0"/>
        <w:tabs>
          <w:tab w:val="left" w:pos="9498"/>
        </w:tabs>
        <w:jc w:val="center"/>
        <w:rPr>
          <w:rFonts w:eastAsia="Arial"/>
          <w:color w:val="000000"/>
          <w:sz w:val="26"/>
          <w:szCs w:val="26"/>
        </w:rPr>
      </w:pPr>
    </w:p>
    <w:p w:rsidR="00293C5E" w:rsidRPr="00C428F5" w:rsidRDefault="00293C5E" w:rsidP="00A071D5">
      <w:pPr>
        <w:widowControl w:val="0"/>
        <w:tabs>
          <w:tab w:val="left" w:pos="9498"/>
        </w:tabs>
        <w:jc w:val="both"/>
        <w:rPr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>___________________________________________________________________</w:t>
      </w:r>
    </w:p>
    <w:p w:rsidR="00293C5E" w:rsidRPr="00C428F5" w:rsidRDefault="00293C5E" w:rsidP="00A071D5">
      <w:pPr>
        <w:widowControl w:val="0"/>
        <w:tabs>
          <w:tab w:val="left" w:pos="9498"/>
        </w:tabs>
        <w:jc w:val="both"/>
        <w:rPr>
          <w:color w:val="000000"/>
          <w:sz w:val="26"/>
          <w:szCs w:val="26"/>
        </w:rPr>
      </w:pPr>
    </w:p>
    <w:p w:rsidR="009E1DF3" w:rsidRPr="00C428F5" w:rsidRDefault="009E1DF3" w:rsidP="00A071D5">
      <w:pPr>
        <w:widowControl w:val="0"/>
        <w:tabs>
          <w:tab w:val="left" w:pos="9498"/>
        </w:tabs>
        <w:jc w:val="both"/>
        <w:rPr>
          <w:color w:val="000000"/>
          <w:sz w:val="26"/>
          <w:szCs w:val="26"/>
        </w:rPr>
      </w:pPr>
    </w:p>
    <w:p w:rsidR="00A071D5" w:rsidRPr="00C428F5" w:rsidRDefault="009E1DF3" w:rsidP="00A071D5">
      <w:pPr>
        <w:widowControl w:val="0"/>
        <w:tabs>
          <w:tab w:val="left" w:pos="9498"/>
        </w:tabs>
        <w:jc w:val="both"/>
        <w:rPr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>з</w:t>
      </w:r>
      <w:r w:rsidR="00A071D5" w:rsidRPr="00C428F5">
        <w:rPr>
          <w:color w:val="000000"/>
          <w:sz w:val="26"/>
          <w:szCs w:val="26"/>
        </w:rPr>
        <w:t>арегистрирова</w:t>
      </w:r>
      <w:proofErr w:type="gramStart"/>
      <w:r w:rsidR="00A071D5" w:rsidRPr="00C428F5">
        <w:rPr>
          <w:color w:val="000000"/>
          <w:sz w:val="26"/>
          <w:szCs w:val="26"/>
        </w:rPr>
        <w:t>н(</w:t>
      </w:r>
      <w:proofErr w:type="gramEnd"/>
      <w:r w:rsidR="00A071D5" w:rsidRPr="00C428F5">
        <w:rPr>
          <w:color w:val="000000"/>
          <w:sz w:val="26"/>
          <w:szCs w:val="26"/>
        </w:rPr>
        <w:t>а) по адресу ____________________________________</w:t>
      </w:r>
      <w:r w:rsidR="00293C5E" w:rsidRPr="00C428F5">
        <w:rPr>
          <w:color w:val="000000"/>
          <w:sz w:val="26"/>
          <w:szCs w:val="26"/>
        </w:rPr>
        <w:t>______</w:t>
      </w:r>
      <w:r w:rsidR="00696702">
        <w:rPr>
          <w:color w:val="000000"/>
          <w:sz w:val="26"/>
          <w:szCs w:val="26"/>
        </w:rPr>
        <w:t>_</w:t>
      </w:r>
    </w:p>
    <w:p w:rsidR="00A071D5" w:rsidRDefault="00A071D5" w:rsidP="00A071D5">
      <w:pPr>
        <w:widowControl w:val="0"/>
        <w:jc w:val="both"/>
        <w:rPr>
          <w:color w:val="000000"/>
          <w:sz w:val="26"/>
          <w:szCs w:val="26"/>
        </w:rPr>
      </w:pPr>
    </w:p>
    <w:p w:rsidR="00C428F5" w:rsidRPr="00C428F5" w:rsidRDefault="00C428F5" w:rsidP="00A071D5">
      <w:pPr>
        <w:widowControl w:val="0"/>
        <w:jc w:val="both"/>
        <w:rPr>
          <w:rFonts w:eastAsia="Arial"/>
          <w:color w:val="000000"/>
        </w:rPr>
      </w:pPr>
    </w:p>
    <w:p w:rsidR="0012156E" w:rsidRPr="00C428F5" w:rsidRDefault="0012156E" w:rsidP="0012156E">
      <w:pPr>
        <w:widowControl w:val="0"/>
        <w:spacing w:line="276" w:lineRule="auto"/>
        <w:jc w:val="both"/>
        <w:rPr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>___________________________________________________________________</w:t>
      </w:r>
    </w:p>
    <w:p w:rsidR="0012156E" w:rsidRPr="00C428F5" w:rsidRDefault="0012156E" w:rsidP="00696702">
      <w:pPr>
        <w:widowControl w:val="0"/>
        <w:spacing w:line="276" w:lineRule="auto"/>
        <w:rPr>
          <w:color w:val="000000"/>
          <w:sz w:val="26"/>
          <w:szCs w:val="26"/>
        </w:rPr>
      </w:pPr>
    </w:p>
    <w:p w:rsidR="00696702" w:rsidRDefault="00696702" w:rsidP="00696702">
      <w:pPr>
        <w:widowControl w:val="0"/>
        <w:spacing w:line="360" w:lineRule="auto"/>
        <w:rPr>
          <w:color w:val="000000"/>
          <w:sz w:val="26"/>
          <w:szCs w:val="26"/>
        </w:rPr>
      </w:pPr>
    </w:p>
    <w:p w:rsidR="00A071D5" w:rsidRPr="00696702" w:rsidRDefault="00A071D5" w:rsidP="00696702">
      <w:pPr>
        <w:widowControl w:val="0"/>
        <w:spacing w:line="360" w:lineRule="auto"/>
        <w:ind w:firstLine="720"/>
        <w:jc w:val="both"/>
        <w:rPr>
          <w:rFonts w:eastAsia="Arial"/>
          <w:color w:val="000000"/>
          <w:sz w:val="26"/>
          <w:szCs w:val="26"/>
        </w:rPr>
      </w:pPr>
      <w:proofErr w:type="gramStart"/>
      <w:r w:rsidRPr="00C428F5">
        <w:rPr>
          <w:color w:val="000000"/>
          <w:sz w:val="26"/>
          <w:szCs w:val="26"/>
        </w:rPr>
        <w:t>настоящим даю свое согласие государственному автономному учреждению</w:t>
      </w:r>
      <w:r w:rsidRPr="00293C5E">
        <w:rPr>
          <w:color w:val="000000"/>
          <w:sz w:val="26"/>
          <w:szCs w:val="26"/>
        </w:rPr>
        <w:t xml:space="preserve"> дополнительного профессионального образования «Приморск</w:t>
      </w:r>
      <w:r w:rsidR="0012156E">
        <w:rPr>
          <w:color w:val="000000"/>
          <w:sz w:val="26"/>
          <w:szCs w:val="26"/>
        </w:rPr>
        <w:t>ий</w:t>
      </w:r>
      <w:r w:rsidRPr="00293C5E">
        <w:rPr>
          <w:color w:val="000000"/>
          <w:sz w:val="26"/>
          <w:szCs w:val="26"/>
        </w:rPr>
        <w:t xml:space="preserve"> краево</w:t>
      </w:r>
      <w:r w:rsidR="0012156E">
        <w:rPr>
          <w:color w:val="000000"/>
          <w:sz w:val="26"/>
          <w:szCs w:val="26"/>
        </w:rPr>
        <w:t>й</w:t>
      </w:r>
      <w:r w:rsidRPr="00293C5E">
        <w:rPr>
          <w:color w:val="000000"/>
          <w:sz w:val="26"/>
          <w:szCs w:val="26"/>
        </w:rPr>
        <w:t xml:space="preserve"> институт развития образования» (ГАУ ДПО ПК ИРО), расположенному по адресу: город Владивосток, ул. Станюковича, дом 28, на автоматизированную, а также без использования средств автоматизации, обработку моих персональных данных (включая получение от меня и/или от любых третьих лиц с учетом требований действующего законодательства Российской Федерации), а именно – совершение</w:t>
      </w:r>
      <w:proofErr w:type="gramEnd"/>
      <w:r w:rsidRPr="00293C5E">
        <w:rPr>
          <w:color w:val="000000"/>
          <w:sz w:val="26"/>
          <w:szCs w:val="26"/>
        </w:rPr>
        <w:t xml:space="preserve"> </w:t>
      </w:r>
      <w:proofErr w:type="gramStart"/>
      <w:r w:rsidRPr="00293C5E">
        <w:rPr>
          <w:color w:val="000000"/>
          <w:sz w:val="26"/>
          <w:szCs w:val="26"/>
        </w:rPr>
        <w:t>действий, предусмотренных пунктом 3 части первой статьи 3 Федерального закона от 27 июля 2006 года № 152-ФЗ «О персональных данных», со сведениями о фактах, событиях и обстоятельствах моей жизни, предоставленных в ГАУ ДПО ПК ИРО, и подтверждаю, что, давая такое согласие, я действую в соответствии со своей волей и в своих интересах</w:t>
      </w:r>
      <w:r w:rsidRPr="00696702">
        <w:rPr>
          <w:color w:val="000000"/>
          <w:sz w:val="26"/>
          <w:szCs w:val="26"/>
        </w:rPr>
        <w:t>.</w:t>
      </w:r>
      <w:proofErr w:type="gramEnd"/>
    </w:p>
    <w:p w:rsidR="00A071D5" w:rsidRPr="00C428F5" w:rsidRDefault="00A071D5" w:rsidP="00C428F5">
      <w:pPr>
        <w:widowControl w:val="0"/>
        <w:spacing w:line="360" w:lineRule="auto"/>
        <w:ind w:firstLine="720"/>
        <w:jc w:val="both"/>
        <w:rPr>
          <w:rFonts w:eastAsia="Arial"/>
          <w:color w:val="000000"/>
          <w:sz w:val="26"/>
          <w:szCs w:val="26"/>
        </w:rPr>
      </w:pPr>
      <w:proofErr w:type="gramStart"/>
      <w:r w:rsidRPr="00293C5E">
        <w:rPr>
          <w:color w:val="000000"/>
          <w:sz w:val="26"/>
          <w:szCs w:val="26"/>
        </w:rPr>
        <w:t xml:space="preserve">Согласие дается мною в целях </w:t>
      </w:r>
      <w:r w:rsidR="0012156E">
        <w:rPr>
          <w:color w:val="000000"/>
          <w:sz w:val="26"/>
          <w:szCs w:val="26"/>
        </w:rPr>
        <w:t>оказания</w:t>
      </w:r>
      <w:r w:rsidRPr="00293C5E">
        <w:rPr>
          <w:color w:val="000000"/>
          <w:sz w:val="26"/>
          <w:szCs w:val="26"/>
        </w:rPr>
        <w:t xml:space="preserve"> </w:t>
      </w:r>
      <w:r w:rsidR="0012156E" w:rsidRPr="00293C5E">
        <w:rPr>
          <w:color w:val="000000"/>
          <w:sz w:val="26"/>
          <w:szCs w:val="26"/>
        </w:rPr>
        <w:t xml:space="preserve">мне ГАУ ДПО ПК ИРО услуг </w:t>
      </w:r>
      <w:r w:rsidRPr="00293C5E">
        <w:rPr>
          <w:color w:val="000000"/>
          <w:sz w:val="26"/>
          <w:szCs w:val="26"/>
        </w:rPr>
        <w:t xml:space="preserve">по </w:t>
      </w:r>
      <w:r w:rsidR="0012156E">
        <w:rPr>
          <w:color w:val="000000"/>
          <w:sz w:val="26"/>
          <w:szCs w:val="26"/>
        </w:rPr>
        <w:t>приему и технической экспертизе</w:t>
      </w:r>
      <w:r w:rsidRPr="00293C5E">
        <w:rPr>
          <w:color w:val="000000"/>
          <w:sz w:val="26"/>
          <w:szCs w:val="26"/>
        </w:rPr>
        <w:t xml:space="preserve"> документов </w:t>
      </w:r>
      <w:r w:rsidR="00315EE3" w:rsidRPr="00293C5E">
        <w:rPr>
          <w:color w:val="000000"/>
          <w:sz w:val="26"/>
          <w:szCs w:val="26"/>
        </w:rPr>
        <w:t xml:space="preserve">на конкурс </w:t>
      </w:r>
      <w:r w:rsidR="00293C5E" w:rsidRPr="00293C5E">
        <w:rPr>
          <w:color w:val="000000"/>
          <w:sz w:val="26"/>
          <w:szCs w:val="26"/>
        </w:rPr>
        <w:t xml:space="preserve">«Безопасность жизнедеятельности: лучший педагог Приморского края» </w:t>
      </w:r>
      <w:r w:rsidRPr="00293C5E">
        <w:rPr>
          <w:color w:val="000000"/>
          <w:sz w:val="26"/>
          <w:szCs w:val="26"/>
        </w:rPr>
        <w:t xml:space="preserve">для обеспечения моего </w:t>
      </w:r>
      <w:r w:rsidRPr="00293C5E">
        <w:rPr>
          <w:color w:val="000000"/>
          <w:sz w:val="26"/>
          <w:szCs w:val="26"/>
        </w:rPr>
        <w:lastRenderedPageBreak/>
        <w:t xml:space="preserve">участия в </w:t>
      </w:r>
      <w:r w:rsidR="00293C5E" w:rsidRPr="00293C5E">
        <w:rPr>
          <w:color w:val="000000"/>
          <w:sz w:val="26"/>
          <w:szCs w:val="26"/>
        </w:rPr>
        <w:t xml:space="preserve">указанном </w:t>
      </w:r>
      <w:r w:rsidR="0012156E">
        <w:rPr>
          <w:color w:val="000000"/>
          <w:sz w:val="26"/>
          <w:szCs w:val="26"/>
        </w:rPr>
        <w:t xml:space="preserve"> </w:t>
      </w:r>
      <w:r w:rsidRPr="00293C5E">
        <w:rPr>
          <w:color w:val="000000"/>
          <w:sz w:val="26"/>
          <w:szCs w:val="26"/>
        </w:rPr>
        <w:t xml:space="preserve">конкурсе и проводимых в рамках него мероприятий,  и распространяется на следующую информацию: мои фамилия, имя, отчество, год, месяц, дата и место рождения, адрес, </w:t>
      </w:r>
      <w:r w:rsidR="0012156E">
        <w:rPr>
          <w:color w:val="000000"/>
          <w:sz w:val="26"/>
          <w:szCs w:val="26"/>
        </w:rPr>
        <w:t xml:space="preserve">образование </w:t>
      </w:r>
      <w:r w:rsidRPr="00293C5E">
        <w:rPr>
          <w:color w:val="000000"/>
          <w:sz w:val="26"/>
          <w:szCs w:val="26"/>
        </w:rPr>
        <w:t xml:space="preserve"> и иная информация, относящаяся</w:t>
      </w:r>
      <w:proofErr w:type="gramEnd"/>
      <w:r w:rsidRPr="00293C5E">
        <w:rPr>
          <w:color w:val="000000"/>
          <w:sz w:val="26"/>
          <w:szCs w:val="26"/>
        </w:rPr>
        <w:t xml:space="preserve"> к моей личности, </w:t>
      </w:r>
      <w:proofErr w:type="gramStart"/>
      <w:r w:rsidRPr="00293C5E">
        <w:rPr>
          <w:color w:val="000000"/>
          <w:sz w:val="26"/>
          <w:szCs w:val="26"/>
        </w:rPr>
        <w:t>доступная</w:t>
      </w:r>
      <w:proofErr w:type="gramEnd"/>
      <w:r w:rsidRPr="00293C5E">
        <w:rPr>
          <w:color w:val="000000"/>
          <w:sz w:val="26"/>
          <w:szCs w:val="26"/>
        </w:rPr>
        <w:t xml:space="preserve"> либо известная в любой конкретный момент времени </w:t>
      </w:r>
      <w:r w:rsidR="0012156E" w:rsidRPr="00293C5E">
        <w:rPr>
          <w:color w:val="000000"/>
          <w:sz w:val="26"/>
          <w:szCs w:val="26"/>
        </w:rPr>
        <w:t xml:space="preserve">ГАУ ДПО ПК ИРО </w:t>
      </w:r>
      <w:r w:rsidRPr="00293C5E">
        <w:rPr>
          <w:color w:val="000000"/>
          <w:sz w:val="26"/>
          <w:szCs w:val="26"/>
        </w:rPr>
        <w:t>(далее – персональные данные), предусмотренная Федеральным законом от 27 июля 2006 года № 152-ФЗ «О персональных данных</w:t>
      </w:r>
      <w:r w:rsidRPr="00C428F5">
        <w:rPr>
          <w:color w:val="000000"/>
          <w:sz w:val="26"/>
          <w:szCs w:val="26"/>
        </w:rPr>
        <w:t>».</w:t>
      </w:r>
    </w:p>
    <w:p w:rsidR="00A071D5" w:rsidRPr="00C428F5" w:rsidRDefault="00A071D5" w:rsidP="00C428F5">
      <w:pPr>
        <w:widowControl w:val="0"/>
        <w:spacing w:line="360" w:lineRule="auto"/>
        <w:ind w:firstLine="709"/>
        <w:jc w:val="both"/>
        <w:rPr>
          <w:rFonts w:eastAsia="Arial"/>
          <w:color w:val="000000"/>
          <w:sz w:val="26"/>
          <w:szCs w:val="26"/>
        </w:rPr>
      </w:pPr>
      <w:proofErr w:type="gramStart"/>
      <w:r w:rsidRPr="00C428F5">
        <w:rPr>
          <w:color w:val="000000"/>
          <w:sz w:val="26"/>
          <w:szCs w:val="26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</w:t>
      </w:r>
      <w:proofErr w:type="gramEnd"/>
    </w:p>
    <w:p w:rsidR="00A071D5" w:rsidRPr="00C428F5" w:rsidRDefault="00A071D5" w:rsidP="00C428F5">
      <w:pPr>
        <w:widowControl w:val="0"/>
        <w:spacing w:line="360" w:lineRule="auto"/>
        <w:ind w:firstLine="709"/>
        <w:jc w:val="both"/>
        <w:rPr>
          <w:rFonts w:eastAsia="Arial"/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 xml:space="preserve">Обработка персональных данных осуществляется </w:t>
      </w:r>
      <w:r w:rsidR="0012156E" w:rsidRPr="00C428F5">
        <w:rPr>
          <w:color w:val="000000"/>
          <w:sz w:val="26"/>
          <w:szCs w:val="26"/>
        </w:rPr>
        <w:t xml:space="preserve">ГАУ ДПО ПК ИРО </w:t>
      </w:r>
      <w:r w:rsidRPr="00C428F5">
        <w:rPr>
          <w:color w:val="000000"/>
          <w:sz w:val="26"/>
          <w:szCs w:val="26"/>
        </w:rPr>
        <w:t>с применением следующих основных способов (но не ограничивается ими): хранение, запись на электронные носители и их хранение, составление перечней.</w:t>
      </w:r>
    </w:p>
    <w:p w:rsidR="00A071D5" w:rsidRPr="00C428F5" w:rsidRDefault="00A071D5" w:rsidP="00C428F5">
      <w:pPr>
        <w:widowControl w:val="0"/>
        <w:spacing w:line="360" w:lineRule="auto"/>
        <w:ind w:firstLine="709"/>
        <w:jc w:val="both"/>
        <w:rPr>
          <w:rFonts w:eastAsia="Arial"/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C428F5">
        <w:rPr>
          <w:color w:val="000000"/>
          <w:sz w:val="26"/>
          <w:szCs w:val="26"/>
        </w:rPr>
        <w:t>но</w:t>
      </w:r>
      <w:proofErr w:type="gramEnd"/>
      <w:r w:rsidRPr="00C428F5">
        <w:rPr>
          <w:color w:val="000000"/>
          <w:sz w:val="26"/>
          <w:szCs w:val="26"/>
        </w:rPr>
        <w:t xml:space="preserve"> не ограничиваясь, </w:t>
      </w:r>
      <w:r w:rsidR="0012156E" w:rsidRPr="00C428F5">
        <w:rPr>
          <w:color w:val="000000"/>
          <w:sz w:val="26"/>
          <w:szCs w:val="26"/>
        </w:rPr>
        <w:t>Министерству образования</w:t>
      </w:r>
      <w:r w:rsidRPr="00C428F5">
        <w:rPr>
          <w:color w:val="000000"/>
          <w:sz w:val="26"/>
          <w:szCs w:val="26"/>
        </w:rPr>
        <w:t xml:space="preserve"> Приморского края </w:t>
      </w:r>
      <w:proofErr w:type="spellStart"/>
      <w:r w:rsidRPr="00C428F5">
        <w:rPr>
          <w:color w:val="000000"/>
          <w:sz w:val="26"/>
          <w:szCs w:val="26"/>
        </w:rPr>
        <w:t>и.т.д</w:t>
      </w:r>
      <w:proofErr w:type="spellEnd"/>
      <w:r w:rsidRPr="00C428F5">
        <w:rPr>
          <w:color w:val="000000"/>
          <w:sz w:val="26"/>
          <w:szCs w:val="26"/>
        </w:rPr>
        <w:t xml:space="preserve">.), а равно как при привлечении третьих лиц к оказанию услуг в моих интересах,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</w:t>
      </w:r>
      <w:proofErr w:type="gramStart"/>
      <w:r w:rsidRPr="00C428F5">
        <w:rPr>
          <w:color w:val="000000"/>
          <w:sz w:val="26"/>
          <w:szCs w:val="26"/>
        </w:rPr>
        <w:t>предоставлять таким лицам соответствующие документы</w:t>
      </w:r>
      <w:proofErr w:type="gramEnd"/>
      <w:r w:rsidRPr="00C428F5">
        <w:rPr>
          <w:color w:val="000000"/>
          <w:sz w:val="26"/>
          <w:szCs w:val="26"/>
        </w:rPr>
        <w:t xml:space="preserve">, содержащие такую информацию (копия трудовой книжки). </w:t>
      </w:r>
    </w:p>
    <w:p w:rsidR="00A071D5" w:rsidRPr="00C428F5" w:rsidRDefault="00A071D5" w:rsidP="00293C5E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6"/>
          <w:szCs w:val="26"/>
        </w:rPr>
      </w:pPr>
    </w:p>
    <w:p w:rsidR="00A071D5" w:rsidRPr="00C428F5" w:rsidRDefault="00A071D5" w:rsidP="00293C5E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6"/>
          <w:szCs w:val="26"/>
        </w:rPr>
      </w:pPr>
    </w:p>
    <w:p w:rsidR="00A071D5" w:rsidRPr="00C428F5" w:rsidRDefault="00A071D5" w:rsidP="00293C5E">
      <w:pPr>
        <w:widowControl w:val="0"/>
        <w:spacing w:line="276" w:lineRule="auto"/>
        <w:ind w:firstLine="709"/>
        <w:jc w:val="both"/>
        <w:rPr>
          <w:rFonts w:eastAsia="Arial"/>
          <w:color w:val="000000"/>
          <w:sz w:val="26"/>
          <w:szCs w:val="26"/>
        </w:rPr>
      </w:pPr>
    </w:p>
    <w:p w:rsidR="00A071D5" w:rsidRPr="00C428F5" w:rsidRDefault="00A071D5" w:rsidP="00293C5E">
      <w:pPr>
        <w:widowControl w:val="0"/>
        <w:spacing w:line="276" w:lineRule="auto"/>
        <w:jc w:val="both"/>
        <w:rPr>
          <w:rFonts w:eastAsia="Arial"/>
          <w:color w:val="000000"/>
          <w:sz w:val="26"/>
          <w:szCs w:val="26"/>
        </w:rPr>
      </w:pPr>
      <w:r w:rsidRPr="00C428F5">
        <w:rPr>
          <w:color w:val="000000"/>
          <w:sz w:val="26"/>
          <w:szCs w:val="26"/>
        </w:rPr>
        <w:t xml:space="preserve"> ______________________________________________________</w:t>
      </w:r>
      <w:r w:rsidR="00304A1D">
        <w:rPr>
          <w:color w:val="000000"/>
          <w:sz w:val="26"/>
          <w:szCs w:val="26"/>
        </w:rPr>
        <w:t>_____________</w:t>
      </w:r>
    </w:p>
    <w:p w:rsidR="00A071D5" w:rsidRPr="00C428F5" w:rsidRDefault="00304A1D" w:rsidP="00C428F5">
      <w:pPr>
        <w:widowControl w:val="0"/>
        <w:spacing w:line="276" w:lineRule="auto"/>
        <w:jc w:val="center"/>
        <w:rPr>
          <w:rFonts w:eastAsia="Arial"/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  <w:vertAlign w:val="superscript"/>
        </w:rPr>
        <w:t>(Фамилия, И</w:t>
      </w:r>
      <w:r w:rsidR="00A071D5" w:rsidRPr="00C428F5">
        <w:rPr>
          <w:color w:val="000000"/>
          <w:sz w:val="26"/>
          <w:szCs w:val="26"/>
          <w:vertAlign w:val="superscript"/>
        </w:rPr>
        <w:t xml:space="preserve">мя, </w:t>
      </w:r>
      <w:r>
        <w:rPr>
          <w:color w:val="000000"/>
          <w:sz w:val="26"/>
          <w:szCs w:val="26"/>
          <w:vertAlign w:val="superscript"/>
        </w:rPr>
        <w:t>О</w:t>
      </w:r>
      <w:r w:rsidR="00A071D5" w:rsidRPr="00C428F5">
        <w:rPr>
          <w:color w:val="000000"/>
          <w:sz w:val="26"/>
          <w:szCs w:val="26"/>
          <w:vertAlign w:val="superscript"/>
        </w:rPr>
        <w:t>тчество полностью, подпись)</w:t>
      </w:r>
    </w:p>
    <w:p w:rsidR="009C6145" w:rsidRPr="00C428F5" w:rsidRDefault="009C6145">
      <w:pPr>
        <w:rPr>
          <w:rFonts w:eastAsia="Arial Unicode MS"/>
          <w:color w:val="000000"/>
          <w:lang w:val="ru"/>
        </w:rPr>
      </w:pPr>
      <w:r w:rsidRPr="00C428F5">
        <w:rPr>
          <w:rFonts w:eastAsia="Arial Unicode MS"/>
          <w:color w:val="000000"/>
          <w:lang w:val="ru"/>
        </w:rPr>
        <w:br w:type="page"/>
      </w:r>
    </w:p>
    <w:p w:rsidR="003050BF" w:rsidRPr="007B63B6" w:rsidRDefault="00330B55" w:rsidP="003050BF">
      <w:pPr>
        <w:pStyle w:val="a3"/>
        <w:spacing w:before="83" w:line="240" w:lineRule="auto"/>
        <w:ind w:left="119"/>
        <w:jc w:val="right"/>
        <w:rPr>
          <w:b w:val="0"/>
          <w:w w:val="105"/>
          <w:sz w:val="26"/>
          <w:szCs w:val="26"/>
        </w:rPr>
      </w:pPr>
      <w:r w:rsidRPr="007B63B6">
        <w:rPr>
          <w:b w:val="0"/>
          <w:w w:val="105"/>
          <w:sz w:val="26"/>
          <w:szCs w:val="26"/>
        </w:rPr>
        <w:lastRenderedPageBreak/>
        <w:t xml:space="preserve">Приложение </w:t>
      </w:r>
      <w:r w:rsidR="00692CBE" w:rsidRPr="007B63B6">
        <w:rPr>
          <w:b w:val="0"/>
          <w:w w:val="105"/>
          <w:sz w:val="26"/>
          <w:szCs w:val="26"/>
        </w:rPr>
        <w:t>4</w:t>
      </w:r>
    </w:p>
    <w:p w:rsidR="003050BF" w:rsidRPr="00273477" w:rsidRDefault="003050BF" w:rsidP="003050BF">
      <w:pPr>
        <w:pStyle w:val="a3"/>
        <w:spacing w:before="83" w:line="360" w:lineRule="auto"/>
        <w:ind w:left="119"/>
        <w:rPr>
          <w:b w:val="0"/>
        </w:rPr>
      </w:pPr>
    </w:p>
    <w:p w:rsidR="00B608E4" w:rsidRPr="007B63B6" w:rsidRDefault="0001602E" w:rsidP="008A7DC0">
      <w:pPr>
        <w:widowControl w:val="0"/>
        <w:spacing w:after="12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Приоритетные н</w:t>
      </w:r>
      <w:r w:rsidR="00E0604D">
        <w:rPr>
          <w:b/>
          <w:color w:val="000000"/>
          <w:sz w:val="26"/>
          <w:szCs w:val="26"/>
        </w:rPr>
        <w:t xml:space="preserve">аправления деятельности педагога, </w:t>
      </w:r>
      <w:r>
        <w:rPr>
          <w:b/>
          <w:color w:val="000000"/>
          <w:sz w:val="26"/>
          <w:szCs w:val="26"/>
        </w:rPr>
        <w:br/>
        <w:t>отражаемые</w:t>
      </w:r>
      <w:r w:rsidR="00E0604D">
        <w:rPr>
          <w:b/>
          <w:color w:val="000000"/>
          <w:sz w:val="26"/>
          <w:szCs w:val="26"/>
        </w:rPr>
        <w:t xml:space="preserve"> в </w:t>
      </w:r>
      <w:r w:rsidR="007E57D2" w:rsidRPr="007B63B6">
        <w:rPr>
          <w:b/>
          <w:color w:val="000000"/>
          <w:sz w:val="26"/>
          <w:szCs w:val="26"/>
        </w:rPr>
        <w:t>творческо</w:t>
      </w:r>
      <w:r w:rsidR="00E0604D">
        <w:rPr>
          <w:b/>
          <w:color w:val="000000"/>
          <w:sz w:val="26"/>
          <w:szCs w:val="26"/>
        </w:rPr>
        <w:t>м</w:t>
      </w:r>
      <w:r w:rsidR="007E57D2" w:rsidRPr="007B63B6">
        <w:rPr>
          <w:b/>
          <w:color w:val="000000"/>
          <w:sz w:val="26"/>
          <w:szCs w:val="26"/>
        </w:rPr>
        <w:t xml:space="preserve"> отчет</w:t>
      </w:r>
      <w:r w:rsidR="00E0604D">
        <w:rPr>
          <w:b/>
          <w:color w:val="000000"/>
          <w:sz w:val="26"/>
          <w:szCs w:val="26"/>
        </w:rPr>
        <w:t>е</w:t>
      </w:r>
      <w:r w:rsidR="007E57D2" w:rsidRPr="007B63B6">
        <w:rPr>
          <w:b/>
          <w:color w:val="000000"/>
          <w:sz w:val="26"/>
          <w:szCs w:val="26"/>
        </w:rPr>
        <w:t xml:space="preserve"> педагога конкурсного задания</w:t>
      </w:r>
      <w:r w:rsidR="00FA6FE3">
        <w:rPr>
          <w:b/>
          <w:color w:val="000000"/>
          <w:sz w:val="26"/>
          <w:szCs w:val="26"/>
        </w:rPr>
        <w:br/>
      </w:r>
      <w:r w:rsidR="007E57D2" w:rsidRPr="007B63B6">
        <w:rPr>
          <w:b/>
          <w:color w:val="000000"/>
          <w:sz w:val="26"/>
          <w:szCs w:val="26"/>
        </w:rPr>
        <w:t xml:space="preserve"> «</w:t>
      </w:r>
      <w:proofErr w:type="gramStart"/>
      <w:r w:rsidR="007E57D2" w:rsidRPr="007B63B6">
        <w:rPr>
          <w:b/>
          <w:color w:val="000000"/>
          <w:sz w:val="26"/>
          <w:szCs w:val="26"/>
        </w:rPr>
        <w:t>Педагогическое</w:t>
      </w:r>
      <w:proofErr w:type="gramEnd"/>
      <w:r w:rsidR="007E57D2" w:rsidRPr="007B63B6">
        <w:rPr>
          <w:b/>
          <w:color w:val="000000"/>
          <w:sz w:val="26"/>
          <w:szCs w:val="26"/>
        </w:rPr>
        <w:t xml:space="preserve"> портфолио»  </w:t>
      </w: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931"/>
      </w:tblGrid>
      <w:tr w:rsidR="00E0604D" w:rsidRPr="00FA6FE3" w:rsidTr="0032021D">
        <w:trPr>
          <w:trHeight w:val="48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04D" w:rsidRPr="00FA6FE3" w:rsidRDefault="00E0604D" w:rsidP="0058382F">
            <w:pPr>
              <w:pStyle w:val="TableParagraph"/>
              <w:ind w:left="142" w:right="142"/>
              <w:jc w:val="center"/>
              <w:rPr>
                <w:sz w:val="26"/>
                <w:szCs w:val="26"/>
                <w:lang w:eastAsia="ru-RU"/>
              </w:rPr>
            </w:pPr>
            <w:r w:rsidRPr="00FA6FE3">
              <w:rPr>
                <w:rFonts w:eastAsiaTheme="minorHAnsi"/>
                <w:b/>
                <w:sz w:val="26"/>
                <w:szCs w:val="26"/>
              </w:rPr>
              <w:t>Популяризация учебного предмета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1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E3" w:rsidRPr="00FA6FE3" w:rsidRDefault="00FA6FE3" w:rsidP="00FA6FE3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 w:rsidRPr="00FA6FE3">
              <w:rPr>
                <w:sz w:val="26"/>
                <w:szCs w:val="26"/>
              </w:rPr>
              <w:t>Организация</w:t>
            </w:r>
            <w:r w:rsidRPr="00FA6FE3">
              <w:rPr>
                <w:rStyle w:val="Bodytext212pt"/>
                <w:sz w:val="26"/>
                <w:szCs w:val="26"/>
              </w:rPr>
              <w:t xml:space="preserve"> и проведение школьных проверочных работ по учебному предмету «Основы безопасности жизнедеятельности»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1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6FE3" w:rsidRPr="00FA6FE3" w:rsidRDefault="00FA6FE3" w:rsidP="00FA6FE3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 w:rsidRPr="00FA6FE3">
              <w:rPr>
                <w:rStyle w:val="Bodytext212pt"/>
                <w:sz w:val="26"/>
                <w:szCs w:val="26"/>
              </w:rPr>
              <w:t xml:space="preserve">Привлечение представителей научных, образовательных, общественных </w:t>
            </w:r>
            <w:r w:rsidRPr="00FA6FE3">
              <w:rPr>
                <w:sz w:val="26"/>
                <w:szCs w:val="26"/>
              </w:rPr>
              <w:t>организаций</w:t>
            </w:r>
            <w:r w:rsidRPr="00FA6FE3">
              <w:rPr>
                <w:rStyle w:val="Bodytext212pt"/>
                <w:sz w:val="26"/>
                <w:szCs w:val="26"/>
              </w:rPr>
              <w:t>, ведомств к проведению мероприятий просветительского, воспитательного и образовательного характера</w:t>
            </w:r>
            <w:r>
              <w:rPr>
                <w:rStyle w:val="Bodytext212pt"/>
                <w:sz w:val="26"/>
                <w:szCs w:val="26"/>
              </w:rPr>
              <w:t xml:space="preserve"> </w:t>
            </w:r>
            <w:proofErr w:type="gramStart"/>
            <w:r>
              <w:rPr>
                <w:rStyle w:val="Bodytext212pt"/>
                <w:sz w:val="26"/>
                <w:szCs w:val="26"/>
              </w:rPr>
              <w:t>для</w:t>
            </w:r>
            <w:proofErr w:type="gramEnd"/>
            <w:r>
              <w:rPr>
                <w:rStyle w:val="Bodytext212pt"/>
                <w:sz w:val="26"/>
                <w:szCs w:val="26"/>
              </w:rPr>
              <w:t xml:space="preserve"> обучающихся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1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ru-RU"/>
              </w:rPr>
              <w:t xml:space="preserve">Участие педагога </w:t>
            </w:r>
            <w:proofErr w:type="gramStart"/>
            <w:r>
              <w:rPr>
                <w:sz w:val="26"/>
                <w:szCs w:val="26"/>
                <w:lang w:bidi="ru-RU"/>
              </w:rPr>
              <w:t>в</w:t>
            </w:r>
            <w:proofErr w:type="gramEnd"/>
            <w:r>
              <w:rPr>
                <w:sz w:val="26"/>
                <w:szCs w:val="26"/>
                <w:lang w:bidi="ru-RU"/>
              </w:rPr>
              <w:t xml:space="preserve"> </w:t>
            </w:r>
            <w:proofErr w:type="gramStart"/>
            <w:r>
              <w:rPr>
                <w:sz w:val="26"/>
                <w:szCs w:val="26"/>
                <w:lang w:bidi="ru-RU"/>
              </w:rPr>
              <w:t>школьных</w:t>
            </w:r>
            <w:proofErr w:type="gramEnd"/>
            <w:r>
              <w:rPr>
                <w:sz w:val="26"/>
                <w:szCs w:val="26"/>
                <w:lang w:bidi="ru-RU"/>
              </w:rPr>
              <w:t>, муниципальных,</w:t>
            </w:r>
            <w:r w:rsidRPr="00FA6FE3">
              <w:rPr>
                <w:sz w:val="26"/>
                <w:szCs w:val="26"/>
                <w:lang w:bidi="ru-RU"/>
              </w:rPr>
              <w:t xml:space="preserve"> региональных мероприятий просветительского, воспитательного и образовательного характера, направленных на повышение мотивации к безопасной жизни и деятельности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1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C048C1" w:rsidP="00FA6FE3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У</w:t>
            </w:r>
            <w:r w:rsidR="00FA6FE3" w:rsidRPr="00FA6FE3">
              <w:rPr>
                <w:sz w:val="26"/>
                <w:szCs w:val="26"/>
                <w:lang w:eastAsia="ru-RU"/>
              </w:rPr>
              <w:t>частие педагога в работе, связанной с формированием культуры безопасности жизнедеятельности, организация пропаганды знаний в области безопасности жизнедеятельности, разработка проектов по совершенствованию информирования населения по вопросам гражданской обороны, защиты от чрезвычайных ситуаций, пожарной безопасности и безопасности людей на водных объектах</w:t>
            </w:r>
          </w:p>
        </w:tc>
      </w:tr>
      <w:tr w:rsidR="00FA6FE3" w:rsidRPr="00FA6FE3" w:rsidTr="00AE2CA7">
        <w:trPr>
          <w:trHeight w:val="49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ind w:left="142" w:right="142"/>
              <w:jc w:val="center"/>
              <w:rPr>
                <w:b/>
                <w:sz w:val="26"/>
                <w:szCs w:val="26"/>
                <w:lang w:eastAsia="ru-RU"/>
              </w:rPr>
            </w:pPr>
            <w:r w:rsidRPr="00FA6FE3">
              <w:rPr>
                <w:b/>
                <w:sz w:val="26"/>
                <w:szCs w:val="26"/>
                <w:lang w:eastAsia="ru-RU"/>
              </w:rPr>
              <w:t>Интеграция общего и дополнительного образования детей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3"/>
              </w:numPr>
              <w:ind w:right="142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AE2CA7" w:rsidP="0075683A">
            <w:pPr>
              <w:pStyle w:val="TableParagraph"/>
              <w:ind w:left="142" w:right="142"/>
              <w:jc w:val="both"/>
              <w:rPr>
                <w:sz w:val="26"/>
                <w:szCs w:val="26"/>
                <w:lang w:eastAsia="ru-RU"/>
              </w:rPr>
            </w:pPr>
            <w:proofErr w:type="gramStart"/>
            <w:r w:rsidRPr="0075683A">
              <w:rPr>
                <w:sz w:val="26"/>
                <w:szCs w:val="26"/>
              </w:rPr>
              <w:t>Распространение и внедрение успешных инновационных практик организации внеурочной деятельности, направленных на развитие у обучающихся мотивации к безопасной жизни и формирование культуры безопасного поведения</w:t>
            </w:r>
            <w:proofErr w:type="gramEnd"/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3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75683A" w:rsidP="0075683A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 w:rsidRPr="0075683A">
              <w:rPr>
                <w:sz w:val="26"/>
                <w:szCs w:val="26"/>
              </w:rPr>
              <w:t>Реализация дополнительных общеразвивающих программ и (или) проведение мероприятий, направленных на формирование у детей культуры и навыков здорового и безопасного образа жизни, в организациях</w:t>
            </w:r>
            <w:r>
              <w:rPr>
                <w:sz w:val="26"/>
                <w:szCs w:val="26"/>
              </w:rPr>
              <w:t xml:space="preserve"> отдыха детей и их оздоровления</w:t>
            </w:r>
          </w:p>
        </w:tc>
      </w:tr>
      <w:tr w:rsidR="00AE2CA7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A7" w:rsidRPr="00FA6FE3" w:rsidRDefault="00AE2CA7" w:rsidP="00FA6FE3">
            <w:pPr>
              <w:pStyle w:val="TableParagraph"/>
              <w:numPr>
                <w:ilvl w:val="0"/>
                <w:numId w:val="43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CA7" w:rsidRPr="0075683A" w:rsidRDefault="00AE2CA7" w:rsidP="0075683A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 w:bidi="ru-RU"/>
              </w:rPr>
              <w:t xml:space="preserve">Организация </w:t>
            </w:r>
            <w:r w:rsidRPr="00C048C1">
              <w:rPr>
                <w:sz w:val="26"/>
                <w:szCs w:val="26"/>
                <w:lang w:eastAsia="ru-RU" w:bidi="ru-RU"/>
              </w:rPr>
              <w:t>мероприятий просветительского и образовательного характера, направленных на углубление самостоятельного освоения образовательных программ по основам безопасности жизнедеятельности, развитие</w:t>
            </w:r>
            <w:r>
              <w:rPr>
                <w:sz w:val="26"/>
                <w:szCs w:val="26"/>
                <w:lang w:eastAsia="ru-RU" w:bidi="ru-RU"/>
              </w:rPr>
              <w:t xml:space="preserve"> </w:t>
            </w:r>
            <w:r w:rsidRPr="00C048C1">
              <w:rPr>
                <w:sz w:val="26"/>
                <w:szCs w:val="26"/>
                <w:lang w:eastAsia="ru-RU" w:bidi="ru-RU"/>
              </w:rPr>
              <w:t>интереса к вопросам безопасности, создание и внедрение эффективных практик дополнительного образования, закрепляющих навыки безопасного поведения у детей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3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75683A" w:rsidP="00FA6FE3">
            <w:pPr>
              <w:pStyle w:val="TableParagraph"/>
              <w:ind w:left="142" w:right="142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</w:t>
            </w:r>
            <w:r w:rsidRPr="00FA6FE3">
              <w:rPr>
                <w:sz w:val="26"/>
                <w:szCs w:val="26"/>
                <w:lang w:eastAsia="ru-RU"/>
              </w:rPr>
              <w:t>частие педагога в создании и оборудовании классов «Основ безопасности жизнедеятельности» и других объектов учебно-материальной базы</w:t>
            </w:r>
          </w:p>
        </w:tc>
      </w:tr>
      <w:tr w:rsidR="00FA6FE3" w:rsidRPr="00FA6FE3" w:rsidTr="0032021D">
        <w:trPr>
          <w:trHeight w:val="41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32021D">
            <w:pPr>
              <w:pStyle w:val="TableParagraph"/>
              <w:ind w:left="142" w:right="142"/>
              <w:jc w:val="center"/>
              <w:rPr>
                <w:b/>
                <w:sz w:val="26"/>
                <w:szCs w:val="26"/>
                <w:lang w:eastAsia="ru-RU"/>
              </w:rPr>
            </w:pPr>
            <w:r w:rsidRPr="00FA6FE3">
              <w:rPr>
                <w:b/>
                <w:sz w:val="26"/>
                <w:szCs w:val="26"/>
              </w:rPr>
              <w:t xml:space="preserve">Воспитание и социализация </w:t>
            </w:r>
          </w:p>
        </w:tc>
      </w:tr>
      <w:tr w:rsidR="00FA6FE3" w:rsidRPr="00FA6FE3" w:rsidTr="00DB7CE1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2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DB7CE1" w:rsidP="0075683A">
            <w:pPr>
              <w:pStyle w:val="TableParagraph"/>
              <w:ind w:left="142" w:right="142"/>
              <w:jc w:val="both"/>
              <w:rPr>
                <w:sz w:val="26"/>
                <w:szCs w:val="26"/>
                <w:lang w:eastAsia="ru-RU"/>
              </w:rPr>
            </w:pPr>
            <w:r w:rsidRPr="00DB7CE1">
              <w:rPr>
                <w:sz w:val="26"/>
                <w:szCs w:val="26"/>
              </w:rPr>
              <w:t>Популяризация знаний о</w:t>
            </w:r>
            <w:r w:rsidRPr="00FA6FE3">
              <w:rPr>
                <w:rStyle w:val="Bodytext212pt"/>
                <w:sz w:val="26"/>
                <w:szCs w:val="26"/>
              </w:rPr>
              <w:t xml:space="preserve"> всероссийских детско-юношеских движени</w:t>
            </w:r>
            <w:r>
              <w:rPr>
                <w:rStyle w:val="Bodytext212pt"/>
                <w:sz w:val="26"/>
                <w:szCs w:val="26"/>
              </w:rPr>
              <w:t>ях</w:t>
            </w:r>
            <w:r w:rsidRPr="00FA6FE3">
              <w:rPr>
                <w:rStyle w:val="Bodytext212pt"/>
                <w:sz w:val="26"/>
                <w:szCs w:val="26"/>
              </w:rPr>
              <w:t xml:space="preserve"> («Российское движение школьников», «Школа безопасности», «</w:t>
            </w:r>
            <w:proofErr w:type="spellStart"/>
            <w:r w:rsidRPr="00FA6FE3">
              <w:rPr>
                <w:rStyle w:val="Bodytext212pt"/>
                <w:sz w:val="26"/>
                <w:szCs w:val="26"/>
              </w:rPr>
              <w:t>Юнармия</w:t>
            </w:r>
            <w:proofErr w:type="spellEnd"/>
            <w:r w:rsidRPr="00FA6FE3">
              <w:rPr>
                <w:rStyle w:val="Bodytext212pt"/>
                <w:sz w:val="26"/>
                <w:szCs w:val="26"/>
              </w:rPr>
              <w:t>», «Юный пожарный», «Юный инспектор движения», школьные профильные объединения, клубы и другие)</w:t>
            </w:r>
          </w:p>
        </w:tc>
      </w:tr>
      <w:tr w:rsidR="00DB7CE1" w:rsidRPr="00FA6FE3" w:rsidTr="0032021D">
        <w:trPr>
          <w:trHeight w:val="4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1" w:rsidRPr="00FA6FE3" w:rsidRDefault="00DB7CE1" w:rsidP="00FA6FE3">
            <w:pPr>
              <w:pStyle w:val="TableParagraph"/>
              <w:numPr>
                <w:ilvl w:val="0"/>
                <w:numId w:val="42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E1" w:rsidRDefault="00DB7CE1" w:rsidP="0075683A">
            <w:pPr>
              <w:pStyle w:val="TableParagraph"/>
              <w:ind w:left="142" w:right="142"/>
              <w:jc w:val="both"/>
              <w:rPr>
                <w:sz w:val="26"/>
                <w:szCs w:val="26"/>
                <w:lang w:eastAsia="ru-RU"/>
              </w:rPr>
            </w:pPr>
            <w:proofErr w:type="gramStart"/>
            <w:r>
              <w:rPr>
                <w:sz w:val="26"/>
                <w:szCs w:val="26"/>
                <w:lang w:eastAsia="ru-RU"/>
              </w:rPr>
              <w:t>Привлечение обучающихся к</w:t>
            </w:r>
            <w:r w:rsidRPr="00FA6FE3">
              <w:rPr>
                <w:sz w:val="26"/>
                <w:szCs w:val="26"/>
                <w:lang w:eastAsia="ru-RU"/>
              </w:rPr>
              <w:t xml:space="preserve"> участи</w:t>
            </w:r>
            <w:r>
              <w:rPr>
                <w:sz w:val="26"/>
                <w:szCs w:val="26"/>
                <w:lang w:eastAsia="ru-RU"/>
              </w:rPr>
              <w:t>ю</w:t>
            </w:r>
            <w:r w:rsidRPr="00FA6FE3">
              <w:rPr>
                <w:sz w:val="26"/>
                <w:szCs w:val="26"/>
                <w:lang w:eastAsia="ru-RU"/>
              </w:rPr>
              <w:t xml:space="preserve"> в общественно значимых, в том числе волонтерских, проектах («Российское движение школьников», «Школа безопасности», «</w:t>
            </w:r>
            <w:proofErr w:type="spellStart"/>
            <w:r w:rsidRPr="00FA6FE3">
              <w:rPr>
                <w:sz w:val="26"/>
                <w:szCs w:val="26"/>
                <w:lang w:eastAsia="ru-RU"/>
              </w:rPr>
              <w:t>Юнармия</w:t>
            </w:r>
            <w:proofErr w:type="spellEnd"/>
            <w:r w:rsidRPr="00FA6FE3">
              <w:rPr>
                <w:sz w:val="26"/>
                <w:szCs w:val="26"/>
                <w:lang w:eastAsia="ru-RU"/>
              </w:rPr>
              <w:t xml:space="preserve">», «Юный </w:t>
            </w:r>
            <w:r w:rsidRPr="00FA6FE3">
              <w:rPr>
                <w:rStyle w:val="Bodytext212pt"/>
                <w:sz w:val="26"/>
                <w:szCs w:val="26"/>
              </w:rPr>
              <w:t xml:space="preserve">пожарный», «Юный инспектор </w:t>
            </w:r>
            <w:r w:rsidRPr="00FA6FE3">
              <w:rPr>
                <w:rStyle w:val="Bodytext212pt"/>
                <w:sz w:val="26"/>
                <w:szCs w:val="26"/>
              </w:rPr>
              <w:lastRenderedPageBreak/>
              <w:t>движения», школьные профильные объединения, клубы и другие)</w:t>
            </w:r>
            <w:proofErr w:type="gramEnd"/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2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E3" w:rsidRPr="00FA6FE3" w:rsidRDefault="00DB7CE1" w:rsidP="00DB7CE1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rStyle w:val="Bodytext212pt"/>
                <w:sz w:val="26"/>
                <w:szCs w:val="26"/>
              </w:rPr>
              <w:t>Осуществление (участие в)</w:t>
            </w:r>
            <w:r w:rsidRPr="00FA6FE3">
              <w:rPr>
                <w:rStyle w:val="Bodytext212pt"/>
                <w:sz w:val="26"/>
                <w:szCs w:val="26"/>
              </w:rPr>
              <w:t xml:space="preserve"> интеграции образовательных программ по О</w:t>
            </w:r>
            <w:proofErr w:type="gramStart"/>
            <w:r w:rsidRPr="00FA6FE3">
              <w:rPr>
                <w:rStyle w:val="Bodytext212pt"/>
                <w:sz w:val="26"/>
                <w:szCs w:val="26"/>
              </w:rPr>
              <w:t xml:space="preserve">БЖ с </w:t>
            </w:r>
            <w:r w:rsidRPr="00AE2CA7">
              <w:rPr>
                <w:sz w:val="26"/>
                <w:szCs w:val="26"/>
              </w:rPr>
              <w:t>пр</w:t>
            </w:r>
            <w:proofErr w:type="gramEnd"/>
            <w:r w:rsidRPr="00AE2CA7">
              <w:rPr>
                <w:sz w:val="26"/>
                <w:szCs w:val="26"/>
              </w:rPr>
              <w:t>ограммами</w:t>
            </w:r>
            <w:r w:rsidRPr="00AE2CA7">
              <w:rPr>
                <w:rStyle w:val="Bodytext212pt"/>
                <w:sz w:val="26"/>
                <w:szCs w:val="26"/>
              </w:rPr>
              <w:t xml:space="preserve"> </w:t>
            </w:r>
            <w:r w:rsidRPr="00FA6FE3">
              <w:rPr>
                <w:rStyle w:val="Bodytext212pt"/>
                <w:sz w:val="26"/>
                <w:szCs w:val="26"/>
              </w:rPr>
              <w:t>воспитания и социализации обучающихся в области безопасности</w:t>
            </w:r>
            <w:r w:rsidR="00AE2CA7">
              <w:rPr>
                <w:rStyle w:val="Bodytext212pt"/>
                <w:sz w:val="26"/>
                <w:szCs w:val="26"/>
              </w:rPr>
              <w:t xml:space="preserve"> жизнедеятельности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2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E3" w:rsidRPr="00FA6FE3" w:rsidRDefault="00C677DA" w:rsidP="00DB7CE1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B7CE1">
              <w:rPr>
                <w:sz w:val="26"/>
                <w:szCs w:val="26"/>
              </w:rPr>
              <w:t xml:space="preserve">роведение </w:t>
            </w:r>
            <w:r>
              <w:rPr>
                <w:sz w:val="26"/>
                <w:szCs w:val="26"/>
              </w:rPr>
              <w:t>для обучающихся мероприятий</w:t>
            </w:r>
            <w:r w:rsidRPr="00DB7CE1">
              <w:rPr>
                <w:sz w:val="26"/>
                <w:szCs w:val="26"/>
              </w:rPr>
              <w:t xml:space="preserve"> по проблемам предупреждения террористических акций, организация проведения занятий </w:t>
            </w:r>
            <w:r>
              <w:rPr>
                <w:sz w:val="26"/>
                <w:szCs w:val="26"/>
              </w:rPr>
              <w:t>в</w:t>
            </w:r>
            <w:r w:rsidRPr="00DB7C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специализированных </w:t>
            </w:r>
            <w:r w:rsidRPr="00DB7CE1">
              <w:rPr>
                <w:sz w:val="26"/>
                <w:szCs w:val="26"/>
              </w:rPr>
              <w:t>учебных городках образовательных учреждений, учебных площадках пожар</w:t>
            </w:r>
            <w:r>
              <w:rPr>
                <w:sz w:val="26"/>
                <w:szCs w:val="26"/>
              </w:rPr>
              <w:t>ных частей, спасательных служб и проч.</w:t>
            </w:r>
          </w:p>
        </w:tc>
      </w:tr>
      <w:tr w:rsidR="00FA6FE3" w:rsidRPr="00FA6FE3" w:rsidTr="0032021D">
        <w:trPr>
          <w:trHeight w:val="52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32021D">
            <w:pPr>
              <w:pStyle w:val="TableParagraph"/>
              <w:ind w:left="142" w:right="142"/>
              <w:jc w:val="center"/>
              <w:rPr>
                <w:b/>
                <w:sz w:val="26"/>
                <w:szCs w:val="26"/>
                <w:lang w:eastAsia="ru-RU"/>
              </w:rPr>
            </w:pPr>
            <w:r w:rsidRPr="00FA6FE3">
              <w:rPr>
                <w:b/>
                <w:sz w:val="26"/>
                <w:szCs w:val="26"/>
              </w:rPr>
              <w:t xml:space="preserve">Патриотическое воспитание 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39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C677DA" w:rsidRDefault="0001602E" w:rsidP="0001602E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 w:rsidRPr="00C677DA">
              <w:rPr>
                <w:sz w:val="26"/>
                <w:szCs w:val="26"/>
              </w:rPr>
              <w:t>Воспитание в обучающихся активной жизненной позиции, патриотических чувств, уважения к законам, к культурным различиям, особенностям и традициям других народов, а также ответственности за свои поступки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39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C677DA" w:rsidRDefault="0001602E" w:rsidP="0001602E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proofErr w:type="gramStart"/>
            <w:r w:rsidRPr="00C677DA">
              <w:rPr>
                <w:sz w:val="26"/>
                <w:szCs w:val="26"/>
              </w:rPr>
              <w:t>Работа с обучающимися по подготовке к военной службе, в том числе в войсках гражданской обороны, формирование мотивации выбора в качестве будущей профессии офицера гражданской обороны,  спасателя, пожарного, государственного инспектора по маломерным судам, а также по поступлению обучающихся в образовательные учреждения МЧС России</w:t>
            </w:r>
            <w:proofErr w:type="gramEnd"/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39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C677DA" w:rsidRDefault="0001602E" w:rsidP="00C677DA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 w:rsidRPr="00C677DA">
              <w:rPr>
                <w:sz w:val="26"/>
                <w:szCs w:val="26"/>
              </w:rPr>
              <w:t>Организация для обучающихся экологических троп, маршрутов выживания, полос препятствий.</w:t>
            </w:r>
            <w:r w:rsidR="00C677DA" w:rsidRPr="00C677DA">
              <w:rPr>
                <w:sz w:val="26"/>
                <w:szCs w:val="26"/>
              </w:rPr>
              <w:t xml:space="preserve"> Привлечение и совместная работа с </w:t>
            </w:r>
            <w:proofErr w:type="gramStart"/>
            <w:r w:rsidR="00C677DA" w:rsidRPr="00C677DA">
              <w:rPr>
                <w:sz w:val="26"/>
                <w:szCs w:val="26"/>
              </w:rPr>
              <w:t>обучающимися</w:t>
            </w:r>
            <w:proofErr w:type="gramEnd"/>
            <w:r w:rsidR="00C677DA" w:rsidRPr="00C677DA">
              <w:rPr>
                <w:sz w:val="26"/>
                <w:szCs w:val="26"/>
              </w:rPr>
              <w:t xml:space="preserve"> </w:t>
            </w:r>
            <w:r w:rsidRPr="00C677DA">
              <w:rPr>
                <w:sz w:val="26"/>
                <w:szCs w:val="26"/>
              </w:rPr>
              <w:t>в проектах «Безопасное колесо», кружков «Юный спасатель», «Юный пожарный», «Юный водник» и др.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39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EB6D8E" w:rsidP="00FA6FE3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EB6D8E">
              <w:rPr>
                <w:sz w:val="26"/>
                <w:szCs w:val="26"/>
              </w:rPr>
              <w:t>ктивное участие в организации и проведении мероприятий совместно с  Всероссийским студенческим корпусом спасателей, Всероссийским добровольным пожарным обществом в ходе проведения учении и тренировок по предупреждению террористических актов, чрезвычайных ситуаций и ликвидации их последствий</w:t>
            </w:r>
          </w:p>
        </w:tc>
      </w:tr>
      <w:tr w:rsidR="00FA6FE3" w:rsidRPr="00FA6FE3" w:rsidTr="00AE2CA7">
        <w:trPr>
          <w:trHeight w:val="50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ind w:left="142" w:right="142"/>
              <w:jc w:val="center"/>
              <w:rPr>
                <w:b/>
                <w:sz w:val="26"/>
                <w:szCs w:val="26"/>
                <w:lang w:eastAsia="ru-RU"/>
              </w:rPr>
            </w:pPr>
            <w:r w:rsidRPr="00FA6FE3">
              <w:rPr>
                <w:b/>
                <w:sz w:val="26"/>
                <w:szCs w:val="26"/>
                <w:lang w:eastAsia="ru-RU"/>
              </w:rPr>
              <w:t>Научные и практические аспекты безопасности жизнедеятельности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0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EB6D8E" w:rsidP="00AE2CA7">
            <w:pPr>
              <w:pStyle w:val="TableParagraph"/>
              <w:ind w:left="142" w:right="142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Руководство научно</w:t>
            </w:r>
            <w:r w:rsidRPr="00EB6D8E">
              <w:rPr>
                <w:sz w:val="26"/>
                <w:szCs w:val="26"/>
                <w:lang w:eastAsia="ru-RU"/>
              </w:rPr>
              <w:t xml:space="preserve">-исследовательской деятельностью </w:t>
            </w:r>
            <w:r w:rsidR="00AE2CA7">
              <w:rPr>
                <w:sz w:val="26"/>
                <w:szCs w:val="26"/>
                <w:lang w:eastAsia="ru-RU"/>
              </w:rPr>
              <w:t>обучающихся</w:t>
            </w:r>
            <w:r w:rsidRPr="00EB6D8E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 xml:space="preserve">(например, </w:t>
            </w:r>
            <w:r w:rsidRPr="00EB6D8E">
              <w:rPr>
                <w:sz w:val="26"/>
                <w:szCs w:val="26"/>
                <w:lang w:eastAsia="ru-RU"/>
              </w:rPr>
              <w:t>по разработке методик мониторинга и прогнозирования чрезвычайных ситуаций, поражающих факторов, вызванных ими, а также способов защиты от негативных и опасных факторов природного, техн</w:t>
            </w:r>
            <w:r>
              <w:rPr>
                <w:sz w:val="26"/>
                <w:szCs w:val="26"/>
                <w:lang w:eastAsia="ru-RU"/>
              </w:rPr>
              <w:t>огенного и военного характеров)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0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AE2CA7" w:rsidP="00AE2CA7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Привлечение обучающихся и личное у</w:t>
            </w:r>
            <w:r w:rsidR="00EB6D8E">
              <w:rPr>
                <w:sz w:val="26"/>
                <w:szCs w:val="26"/>
                <w:lang w:eastAsia="ru-RU"/>
              </w:rPr>
              <w:t xml:space="preserve">частие </w:t>
            </w:r>
            <w:r>
              <w:rPr>
                <w:sz w:val="26"/>
                <w:szCs w:val="26"/>
                <w:lang w:eastAsia="ru-RU"/>
              </w:rPr>
              <w:t xml:space="preserve">педагога </w:t>
            </w:r>
            <w:r w:rsidR="00EB6D8E">
              <w:rPr>
                <w:sz w:val="26"/>
                <w:szCs w:val="26"/>
                <w:lang w:eastAsia="ru-RU"/>
              </w:rPr>
              <w:t>в работе научно</w:t>
            </w:r>
            <w:r w:rsidR="00EB6D8E" w:rsidRPr="00EB6D8E">
              <w:rPr>
                <w:sz w:val="26"/>
                <w:szCs w:val="26"/>
                <w:lang w:eastAsia="ru-RU"/>
              </w:rPr>
              <w:t xml:space="preserve">-практических конференций, семинаров, симпозиумов по проблемам гражданской обороны, предупреждения и ликвидации чрезвычайных ситуаций природного и техногенного характера, пожарной безопасности и безопасности людей на водных объектах, охраны окружающей </w:t>
            </w:r>
            <w:r w:rsidR="00EB6D8E">
              <w:rPr>
                <w:sz w:val="26"/>
                <w:szCs w:val="26"/>
                <w:lang w:eastAsia="ru-RU"/>
              </w:rPr>
              <w:t>среды, обеспечения безопасности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0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EB6D8E" w:rsidP="00EB6D8E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EB6D8E">
              <w:rPr>
                <w:sz w:val="26"/>
                <w:szCs w:val="26"/>
              </w:rPr>
              <w:t>оединение академических целей образования с направленностью на практическую подготовку будущих специалистов к обеспечению безопасности</w:t>
            </w:r>
            <w:r>
              <w:rPr>
                <w:sz w:val="26"/>
                <w:szCs w:val="26"/>
              </w:rPr>
              <w:t xml:space="preserve"> профессиональной деятельности</w:t>
            </w:r>
          </w:p>
        </w:tc>
      </w:tr>
      <w:tr w:rsidR="00FA6FE3" w:rsidRPr="00FA6FE3" w:rsidTr="00DB7CE1">
        <w:trPr>
          <w:trHeight w:val="5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FA6FE3" w:rsidP="00FA6FE3">
            <w:pPr>
              <w:pStyle w:val="TableParagraph"/>
              <w:numPr>
                <w:ilvl w:val="0"/>
                <w:numId w:val="40"/>
              </w:numPr>
              <w:ind w:right="142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FE3" w:rsidRPr="00FA6FE3" w:rsidRDefault="00EB6D8E" w:rsidP="008A7DC0">
            <w:pPr>
              <w:pStyle w:val="TableParagraph"/>
              <w:ind w:left="142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EB6D8E">
              <w:rPr>
                <w:sz w:val="26"/>
                <w:szCs w:val="26"/>
              </w:rPr>
              <w:t xml:space="preserve">рганизация проведения занятий </w:t>
            </w:r>
            <w:r>
              <w:rPr>
                <w:sz w:val="26"/>
                <w:szCs w:val="26"/>
              </w:rPr>
              <w:t>в</w:t>
            </w:r>
            <w:r w:rsidRPr="00EB6D8E">
              <w:rPr>
                <w:sz w:val="26"/>
                <w:szCs w:val="26"/>
              </w:rPr>
              <w:t xml:space="preserve"> учебных городках, </w:t>
            </w:r>
            <w:r>
              <w:rPr>
                <w:sz w:val="26"/>
                <w:szCs w:val="26"/>
              </w:rPr>
              <w:t xml:space="preserve">на </w:t>
            </w:r>
            <w:r w:rsidRPr="00EB6D8E">
              <w:rPr>
                <w:sz w:val="26"/>
                <w:szCs w:val="26"/>
              </w:rPr>
              <w:t xml:space="preserve">учебных площадках пожарных частей, спасательных служб, образовательных учреждений МЧС России, в межвузовских лабораториях по защите от </w:t>
            </w:r>
            <w:r w:rsidR="008A7DC0">
              <w:rPr>
                <w:sz w:val="26"/>
                <w:szCs w:val="26"/>
              </w:rPr>
              <w:t>чрезвычайных ситуаций</w:t>
            </w:r>
          </w:p>
        </w:tc>
      </w:tr>
    </w:tbl>
    <w:p w:rsidR="006D6284" w:rsidRDefault="006D6284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br w:type="page"/>
      </w:r>
    </w:p>
    <w:p w:rsidR="00330B55" w:rsidRPr="00692CBE" w:rsidRDefault="00330B55" w:rsidP="00330B55">
      <w:pPr>
        <w:pStyle w:val="a3"/>
        <w:spacing w:before="83" w:line="240" w:lineRule="auto"/>
        <w:ind w:left="119"/>
        <w:jc w:val="right"/>
        <w:rPr>
          <w:b w:val="0"/>
          <w:w w:val="105"/>
          <w:sz w:val="26"/>
          <w:szCs w:val="26"/>
        </w:rPr>
      </w:pPr>
      <w:r w:rsidRPr="00692CBE">
        <w:rPr>
          <w:b w:val="0"/>
          <w:w w:val="105"/>
          <w:sz w:val="26"/>
          <w:szCs w:val="26"/>
        </w:rPr>
        <w:lastRenderedPageBreak/>
        <w:t xml:space="preserve">Приложение </w:t>
      </w:r>
      <w:r w:rsidR="00692CBE" w:rsidRPr="00692CBE">
        <w:rPr>
          <w:b w:val="0"/>
          <w:w w:val="105"/>
          <w:sz w:val="26"/>
          <w:szCs w:val="26"/>
        </w:rPr>
        <w:t>5</w:t>
      </w:r>
    </w:p>
    <w:p w:rsidR="003050BF" w:rsidRPr="00692CBE" w:rsidRDefault="003050BF" w:rsidP="003050BF">
      <w:pPr>
        <w:spacing w:line="200" w:lineRule="atLeast"/>
        <w:jc w:val="center"/>
        <w:rPr>
          <w:b/>
          <w:sz w:val="26"/>
          <w:szCs w:val="26"/>
        </w:rPr>
      </w:pPr>
    </w:p>
    <w:p w:rsidR="003050BF" w:rsidRPr="00692CBE" w:rsidRDefault="003050BF" w:rsidP="003050BF">
      <w:pPr>
        <w:spacing w:line="200" w:lineRule="atLeast"/>
        <w:jc w:val="center"/>
        <w:rPr>
          <w:b/>
          <w:sz w:val="26"/>
          <w:szCs w:val="26"/>
        </w:rPr>
      </w:pPr>
    </w:p>
    <w:p w:rsidR="003050BF" w:rsidRPr="00692CBE" w:rsidRDefault="003050BF" w:rsidP="00430559">
      <w:pPr>
        <w:widowControl w:val="0"/>
        <w:jc w:val="center"/>
        <w:rPr>
          <w:b/>
          <w:color w:val="000000"/>
          <w:sz w:val="26"/>
          <w:szCs w:val="26"/>
        </w:rPr>
      </w:pPr>
      <w:r w:rsidRPr="00692CBE">
        <w:rPr>
          <w:b/>
          <w:color w:val="000000"/>
          <w:sz w:val="26"/>
          <w:szCs w:val="26"/>
        </w:rPr>
        <w:t xml:space="preserve">Состав жюри </w:t>
      </w:r>
      <w:r w:rsidR="00692CBE">
        <w:rPr>
          <w:b/>
          <w:color w:val="000000"/>
          <w:sz w:val="26"/>
          <w:szCs w:val="26"/>
        </w:rPr>
        <w:t xml:space="preserve">регионального конкурса </w:t>
      </w:r>
      <w:r w:rsidR="00692CBE">
        <w:rPr>
          <w:b/>
          <w:color w:val="000000"/>
          <w:sz w:val="26"/>
          <w:szCs w:val="26"/>
        </w:rPr>
        <w:br/>
      </w:r>
      <w:r w:rsidR="00692CBE" w:rsidRPr="00692CBE">
        <w:rPr>
          <w:b/>
          <w:color w:val="000000"/>
          <w:sz w:val="26"/>
          <w:szCs w:val="26"/>
        </w:rPr>
        <w:t>«Безопасность жизнедеятельности: лучший педагог Приморского края»</w:t>
      </w:r>
    </w:p>
    <w:p w:rsidR="003050BF" w:rsidRPr="00273477" w:rsidRDefault="003050BF" w:rsidP="003050BF">
      <w:pPr>
        <w:spacing w:line="200" w:lineRule="atLeast"/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8"/>
        <w:gridCol w:w="7279"/>
      </w:tblGrid>
      <w:tr w:rsidR="003050BF" w:rsidRPr="00273477" w:rsidTr="00692CBE">
        <w:trPr>
          <w:trHeight w:val="457"/>
        </w:trPr>
        <w:tc>
          <w:tcPr>
            <w:tcW w:w="2468" w:type="dxa"/>
            <w:shd w:val="clear" w:color="auto" w:fill="auto"/>
          </w:tcPr>
          <w:p w:rsidR="003050BF" w:rsidRPr="00C36197" w:rsidRDefault="00BD7E30" w:rsidP="00056529">
            <w:pPr>
              <w:spacing w:line="200" w:lineRule="atLeast"/>
              <w:contextualSpacing/>
              <w:jc w:val="center"/>
            </w:pPr>
            <w:r w:rsidRPr="00C36197">
              <w:t>АГОШКОВ</w:t>
            </w:r>
            <w:r w:rsidR="00C36197" w:rsidRPr="00C36197">
              <w:t xml:space="preserve"> Александр Иванович</w:t>
            </w:r>
          </w:p>
        </w:tc>
        <w:tc>
          <w:tcPr>
            <w:tcW w:w="7279" w:type="dxa"/>
            <w:shd w:val="clear" w:color="auto" w:fill="auto"/>
          </w:tcPr>
          <w:p w:rsidR="003050BF" w:rsidRPr="00C36197" w:rsidRDefault="00692CBE" w:rsidP="00692CBE">
            <w:pPr>
              <w:spacing w:line="200" w:lineRule="atLeast"/>
              <w:contextualSpacing/>
              <w:jc w:val="both"/>
            </w:pPr>
            <w:r>
              <w:t>З</w:t>
            </w:r>
            <w:r w:rsidR="00C36197" w:rsidRPr="00C36197">
              <w:t xml:space="preserve">аведующий кафедрой безопасности жизнедеятельности в </w:t>
            </w:r>
            <w:proofErr w:type="spellStart"/>
            <w:r w:rsidR="00C36197" w:rsidRPr="00C36197">
              <w:t>техносфере</w:t>
            </w:r>
            <w:proofErr w:type="spellEnd"/>
            <w:r w:rsidR="00C36197" w:rsidRPr="00C36197">
              <w:t xml:space="preserve"> ФГОУ</w:t>
            </w:r>
            <w:r w:rsidR="00BD7E30">
              <w:t> </w:t>
            </w:r>
            <w:r w:rsidR="00C36197" w:rsidRPr="00C36197">
              <w:t>ВО</w:t>
            </w:r>
            <w:r w:rsidR="00BD7E30">
              <w:t> </w:t>
            </w:r>
            <w:r>
              <w:t>ДВФУ, д</w:t>
            </w:r>
            <w:r w:rsidRPr="00C36197">
              <w:t>октор технических наук, профессор</w:t>
            </w:r>
            <w:r>
              <w:t xml:space="preserve"> </w:t>
            </w:r>
            <w:r w:rsidR="00BD7E30">
              <w:t xml:space="preserve">- </w:t>
            </w:r>
            <w:r w:rsidR="00BD7E30" w:rsidRPr="00692CBE">
              <w:rPr>
                <w:b/>
              </w:rPr>
              <w:t>председатель жюри</w:t>
            </w:r>
          </w:p>
        </w:tc>
      </w:tr>
      <w:tr w:rsidR="00692CBE" w:rsidRPr="00273477" w:rsidTr="00692CBE">
        <w:trPr>
          <w:trHeight w:val="457"/>
        </w:trPr>
        <w:tc>
          <w:tcPr>
            <w:tcW w:w="2468" w:type="dxa"/>
            <w:shd w:val="clear" w:color="auto" w:fill="auto"/>
            <w:vAlign w:val="center"/>
          </w:tcPr>
          <w:p w:rsidR="00692CBE" w:rsidRPr="00A11022" w:rsidRDefault="00692CBE" w:rsidP="00692CBE">
            <w:pPr>
              <w:spacing w:line="200" w:lineRule="atLeast"/>
              <w:contextualSpacing/>
              <w:jc w:val="center"/>
            </w:pPr>
            <w:r w:rsidRPr="00A11022">
              <w:t>НАЗАРОВ Денис Михайлович</w:t>
            </w:r>
          </w:p>
        </w:tc>
        <w:tc>
          <w:tcPr>
            <w:tcW w:w="7279" w:type="dxa"/>
            <w:shd w:val="clear" w:color="auto" w:fill="auto"/>
          </w:tcPr>
          <w:p w:rsidR="00692CBE" w:rsidRPr="00A11022" w:rsidRDefault="00692CBE" w:rsidP="00692CBE">
            <w:pPr>
              <w:snapToGrid w:val="0"/>
              <w:spacing w:line="200" w:lineRule="atLeast"/>
              <w:contextualSpacing/>
              <w:jc w:val="both"/>
            </w:pPr>
            <w:r w:rsidRPr="00A11022">
              <w:t>Заместитель начальника отдела подготовки населения управления гражданской обороны и защиты населения</w:t>
            </w:r>
            <w:r w:rsidR="0032021D">
              <w:t>,</w:t>
            </w:r>
            <w:r>
              <w:t xml:space="preserve"> </w:t>
            </w:r>
            <w:proofErr w:type="gramStart"/>
            <w:r w:rsidR="0032021D" w:rsidRPr="0032021D">
              <w:t>п</w:t>
            </w:r>
            <w:proofErr w:type="gramEnd"/>
            <w:r w:rsidR="0032021D" w:rsidRPr="0032021D">
              <w:t xml:space="preserve">/п-к в/с </w:t>
            </w:r>
            <w:r>
              <w:t xml:space="preserve">– </w:t>
            </w:r>
            <w:r w:rsidRPr="00692CBE">
              <w:rPr>
                <w:b/>
              </w:rPr>
              <w:t>секретарь жюри</w:t>
            </w:r>
          </w:p>
        </w:tc>
      </w:tr>
      <w:tr w:rsidR="00692CBE" w:rsidRPr="00BD7E30" w:rsidTr="00BD7E30">
        <w:trPr>
          <w:trHeight w:val="565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692CBE" w:rsidRPr="007E57D2" w:rsidRDefault="00692CBE" w:rsidP="00C36197">
            <w:pPr>
              <w:spacing w:line="200" w:lineRule="atLeast"/>
              <w:ind w:left="567"/>
              <w:contextualSpacing/>
              <w:jc w:val="center"/>
              <w:rPr>
                <w:b/>
              </w:rPr>
            </w:pPr>
            <w:r w:rsidRPr="007E57D2">
              <w:rPr>
                <w:b/>
              </w:rPr>
              <w:t>Члены жюри:</w:t>
            </w:r>
          </w:p>
        </w:tc>
      </w:tr>
      <w:tr w:rsidR="00692CBE" w:rsidRPr="00692CBE" w:rsidTr="00692CBE">
        <w:trPr>
          <w:trHeight w:val="64"/>
        </w:trPr>
        <w:tc>
          <w:tcPr>
            <w:tcW w:w="2468" w:type="dxa"/>
            <w:shd w:val="clear" w:color="auto" w:fill="auto"/>
          </w:tcPr>
          <w:p w:rsidR="00692CBE" w:rsidRPr="00692CBE" w:rsidRDefault="00692CBE" w:rsidP="00473256">
            <w:pPr>
              <w:spacing w:line="200" w:lineRule="atLeast"/>
              <w:contextualSpacing/>
              <w:jc w:val="center"/>
            </w:pPr>
            <w:r w:rsidRPr="00692CBE">
              <w:t xml:space="preserve">ОНОПРИЕНКО </w:t>
            </w:r>
            <w:r w:rsidRPr="00692CBE">
              <w:rPr>
                <w:sz w:val="22"/>
                <w:szCs w:val="22"/>
              </w:rPr>
              <w:t>Виталий Владимирович</w:t>
            </w:r>
          </w:p>
        </w:tc>
        <w:tc>
          <w:tcPr>
            <w:tcW w:w="7279" w:type="dxa"/>
            <w:shd w:val="clear" w:color="auto" w:fill="auto"/>
          </w:tcPr>
          <w:p w:rsidR="00692CBE" w:rsidRPr="00692CBE" w:rsidRDefault="00692CBE" w:rsidP="00A11022">
            <w:pPr>
              <w:snapToGrid w:val="0"/>
              <w:spacing w:line="200" w:lineRule="atLeast"/>
              <w:contextualSpacing/>
              <w:jc w:val="both"/>
            </w:pPr>
            <w:r w:rsidRPr="00692CBE">
              <w:t xml:space="preserve">Проректор </w:t>
            </w:r>
            <w:r>
              <w:t xml:space="preserve">по развитию профессионального образования </w:t>
            </w:r>
            <w:r w:rsidRPr="00692CBE">
              <w:t>ГАУ ДПО ПК ИРО</w:t>
            </w:r>
          </w:p>
        </w:tc>
      </w:tr>
      <w:tr w:rsidR="00692CBE" w:rsidRPr="00692CBE" w:rsidTr="00692CBE">
        <w:trPr>
          <w:trHeight w:val="64"/>
        </w:trPr>
        <w:tc>
          <w:tcPr>
            <w:tcW w:w="2468" w:type="dxa"/>
            <w:shd w:val="clear" w:color="auto" w:fill="auto"/>
          </w:tcPr>
          <w:p w:rsidR="00692CBE" w:rsidRPr="00692CBE" w:rsidRDefault="00692CBE" w:rsidP="00473256">
            <w:pPr>
              <w:spacing w:line="200" w:lineRule="atLeast"/>
              <w:contextualSpacing/>
              <w:jc w:val="center"/>
            </w:pPr>
            <w:r w:rsidRPr="00692CBE">
              <w:t xml:space="preserve">СТАВСКАЯ </w:t>
            </w:r>
            <w:r w:rsidRPr="00692CBE">
              <w:br/>
              <w:t>Инна Дмитриевна</w:t>
            </w:r>
          </w:p>
        </w:tc>
        <w:tc>
          <w:tcPr>
            <w:tcW w:w="7279" w:type="dxa"/>
            <w:shd w:val="clear" w:color="auto" w:fill="auto"/>
          </w:tcPr>
          <w:p w:rsidR="00692CBE" w:rsidRPr="00692CBE" w:rsidRDefault="00692CBE" w:rsidP="00A11022">
            <w:pPr>
              <w:snapToGrid w:val="0"/>
              <w:spacing w:line="200" w:lineRule="atLeast"/>
              <w:contextualSpacing/>
              <w:jc w:val="both"/>
            </w:pPr>
            <w:r w:rsidRPr="00692CBE">
              <w:t>Проректор по учебно-методической работе ГАУ ДПО ПК ИРО</w:t>
            </w:r>
          </w:p>
        </w:tc>
      </w:tr>
      <w:tr w:rsidR="00692CBE" w:rsidRPr="00692CBE" w:rsidTr="00692CBE">
        <w:trPr>
          <w:trHeight w:val="64"/>
        </w:trPr>
        <w:tc>
          <w:tcPr>
            <w:tcW w:w="2468" w:type="dxa"/>
            <w:shd w:val="clear" w:color="auto" w:fill="auto"/>
          </w:tcPr>
          <w:p w:rsidR="00692CBE" w:rsidRPr="00692CBE" w:rsidRDefault="00692CBE" w:rsidP="00473256">
            <w:pPr>
              <w:spacing w:line="200" w:lineRule="atLeast"/>
              <w:contextualSpacing/>
              <w:jc w:val="center"/>
            </w:pPr>
            <w:r w:rsidRPr="00692CBE">
              <w:t xml:space="preserve">ЛЕБЕДЕВА </w:t>
            </w:r>
            <w:r w:rsidRPr="00692CBE">
              <w:br/>
              <w:t>Наталья Сергеевна</w:t>
            </w:r>
          </w:p>
        </w:tc>
        <w:tc>
          <w:tcPr>
            <w:tcW w:w="7279" w:type="dxa"/>
            <w:shd w:val="clear" w:color="auto" w:fill="auto"/>
          </w:tcPr>
          <w:p w:rsidR="00692CBE" w:rsidRPr="00692CBE" w:rsidRDefault="00692CBE" w:rsidP="00A11022">
            <w:pPr>
              <w:snapToGrid w:val="0"/>
              <w:spacing w:line="200" w:lineRule="atLeast"/>
              <w:contextualSpacing/>
              <w:jc w:val="both"/>
            </w:pPr>
            <w:r w:rsidRPr="00692CBE">
              <w:t>Руководитель методической службы КГА ПОУ «ДВ ГГТК»</w:t>
            </w:r>
          </w:p>
        </w:tc>
      </w:tr>
      <w:tr w:rsidR="00692CBE" w:rsidRPr="00273477" w:rsidTr="00692CBE">
        <w:trPr>
          <w:trHeight w:val="64"/>
        </w:trPr>
        <w:tc>
          <w:tcPr>
            <w:tcW w:w="2468" w:type="dxa"/>
            <w:shd w:val="clear" w:color="auto" w:fill="auto"/>
            <w:vAlign w:val="center"/>
          </w:tcPr>
          <w:p w:rsidR="00692CBE" w:rsidRPr="00A11022" w:rsidRDefault="00692CBE" w:rsidP="00473256">
            <w:pPr>
              <w:spacing w:line="200" w:lineRule="atLeast"/>
              <w:contextualSpacing/>
              <w:jc w:val="center"/>
            </w:pPr>
            <w:r>
              <w:t>КОЗЫРЬ Сергей Витальевич</w:t>
            </w:r>
          </w:p>
        </w:tc>
        <w:tc>
          <w:tcPr>
            <w:tcW w:w="7279" w:type="dxa"/>
            <w:shd w:val="clear" w:color="auto" w:fill="auto"/>
          </w:tcPr>
          <w:p w:rsidR="00692CBE" w:rsidRPr="00A11022" w:rsidRDefault="00692CBE" w:rsidP="00473256">
            <w:pPr>
              <w:snapToGrid w:val="0"/>
              <w:spacing w:line="200" w:lineRule="atLeast"/>
              <w:contextualSpacing/>
              <w:jc w:val="both"/>
            </w:pPr>
            <w:r>
              <w:t>Н</w:t>
            </w:r>
            <w:r w:rsidRPr="00A11022">
              <w:t xml:space="preserve">ачальник </w:t>
            </w:r>
            <w:proofErr w:type="gramStart"/>
            <w:r w:rsidRPr="00A11022">
              <w:t>отдела подготовки населения управления гражданской обороны</w:t>
            </w:r>
            <w:proofErr w:type="gramEnd"/>
            <w:r w:rsidRPr="00A11022">
              <w:t xml:space="preserve"> и защиты населения</w:t>
            </w:r>
          </w:p>
        </w:tc>
      </w:tr>
      <w:tr w:rsidR="00692CBE" w:rsidRPr="00273477" w:rsidTr="00692CBE">
        <w:trPr>
          <w:trHeight w:val="64"/>
        </w:trPr>
        <w:tc>
          <w:tcPr>
            <w:tcW w:w="2468" w:type="dxa"/>
            <w:shd w:val="clear" w:color="auto" w:fill="auto"/>
            <w:vAlign w:val="center"/>
          </w:tcPr>
          <w:p w:rsidR="00692CBE" w:rsidRPr="00BD7E30" w:rsidRDefault="00692CBE" w:rsidP="00473256">
            <w:pPr>
              <w:spacing w:line="200" w:lineRule="atLeast"/>
              <w:contextualSpacing/>
              <w:jc w:val="center"/>
            </w:pPr>
            <w:r w:rsidRPr="00BD7E30">
              <w:t xml:space="preserve">РЕЙМЕР </w:t>
            </w:r>
            <w:r>
              <w:br/>
            </w:r>
            <w:r w:rsidRPr="00BD7E30">
              <w:t>Елена Александровна</w:t>
            </w:r>
          </w:p>
        </w:tc>
        <w:tc>
          <w:tcPr>
            <w:tcW w:w="7279" w:type="dxa"/>
            <w:shd w:val="clear" w:color="auto" w:fill="auto"/>
          </w:tcPr>
          <w:p w:rsidR="00692CBE" w:rsidRPr="00BD7E30" w:rsidRDefault="00692CBE" w:rsidP="007E57D2">
            <w:pPr>
              <w:snapToGrid w:val="0"/>
              <w:spacing w:line="200" w:lineRule="atLeast"/>
              <w:contextualSpacing/>
              <w:jc w:val="both"/>
            </w:pPr>
            <w:r>
              <w:t>Д</w:t>
            </w:r>
            <w:r w:rsidRPr="00BD7E30">
              <w:t xml:space="preserve">оцент кафедры безопасности жизнедеятельности в </w:t>
            </w:r>
            <w:proofErr w:type="spellStart"/>
            <w:r w:rsidRPr="00BD7E30">
              <w:t>техносфере</w:t>
            </w:r>
            <w:proofErr w:type="spellEnd"/>
            <w:r w:rsidRPr="00BD7E30">
              <w:t xml:space="preserve"> ФГОУ ВО </w:t>
            </w:r>
            <w:r w:rsidR="007E57D2">
              <w:t>ДВФУ</w:t>
            </w:r>
          </w:p>
        </w:tc>
      </w:tr>
      <w:tr w:rsidR="00692CBE" w:rsidRPr="00BD7E30" w:rsidTr="00692CBE">
        <w:trPr>
          <w:trHeight w:val="64"/>
        </w:trPr>
        <w:tc>
          <w:tcPr>
            <w:tcW w:w="2468" w:type="dxa"/>
            <w:shd w:val="clear" w:color="auto" w:fill="auto"/>
            <w:vAlign w:val="center"/>
          </w:tcPr>
          <w:p w:rsidR="00692CBE" w:rsidRPr="00A11022" w:rsidRDefault="00692CBE" w:rsidP="00473256">
            <w:pPr>
              <w:spacing w:line="200" w:lineRule="atLeast"/>
              <w:contextualSpacing/>
              <w:jc w:val="center"/>
            </w:pPr>
            <w:r w:rsidRPr="00A11022">
              <w:t>БАЛАНДИНА Татьяна Васильевна</w:t>
            </w:r>
          </w:p>
        </w:tc>
        <w:tc>
          <w:tcPr>
            <w:tcW w:w="7279" w:type="dxa"/>
            <w:shd w:val="clear" w:color="auto" w:fill="auto"/>
          </w:tcPr>
          <w:p w:rsidR="00692CBE" w:rsidRPr="00A11022" w:rsidRDefault="00692CBE" w:rsidP="00473256">
            <w:pPr>
              <w:snapToGrid w:val="0"/>
              <w:spacing w:line="200" w:lineRule="atLeast"/>
              <w:contextualSpacing/>
              <w:jc w:val="both"/>
            </w:pPr>
            <w:r w:rsidRPr="00A11022">
              <w:t>Специалист по учебно-методической работе КГОКУ ДПО «Учебно-методический центр по гражданской обороне, чрезвычайным ситуациям и пожарной безопасности Приморского края»</w:t>
            </w:r>
          </w:p>
        </w:tc>
      </w:tr>
      <w:tr w:rsidR="00692CBE" w:rsidRPr="00A11022" w:rsidTr="00692CBE">
        <w:trPr>
          <w:trHeight w:val="64"/>
        </w:trPr>
        <w:tc>
          <w:tcPr>
            <w:tcW w:w="2468" w:type="dxa"/>
            <w:shd w:val="clear" w:color="auto" w:fill="auto"/>
            <w:vAlign w:val="center"/>
          </w:tcPr>
          <w:p w:rsidR="00692CBE" w:rsidRPr="00A11022" w:rsidRDefault="00692CBE" w:rsidP="00473256">
            <w:pPr>
              <w:snapToGrid w:val="0"/>
              <w:spacing w:line="200" w:lineRule="atLeast"/>
              <w:contextualSpacing/>
              <w:jc w:val="center"/>
            </w:pPr>
            <w:r w:rsidRPr="00A11022">
              <w:t>ШЕРСТОБИТОВ Сергей Григорьевич</w:t>
            </w:r>
          </w:p>
        </w:tc>
        <w:tc>
          <w:tcPr>
            <w:tcW w:w="7279" w:type="dxa"/>
            <w:shd w:val="clear" w:color="auto" w:fill="auto"/>
          </w:tcPr>
          <w:p w:rsidR="00692CBE" w:rsidRPr="00A11022" w:rsidRDefault="00692CBE" w:rsidP="00473256">
            <w:pPr>
              <w:snapToGrid w:val="0"/>
              <w:spacing w:line="200" w:lineRule="atLeast"/>
              <w:contextualSpacing/>
              <w:jc w:val="both"/>
            </w:pPr>
            <w:r w:rsidRPr="00A11022">
              <w:t xml:space="preserve">Начальник отделения подготовки руководящего состава и аварийно-спасательных формирований ГКУ Приморского края по ПБ, ГОЧС </w:t>
            </w:r>
          </w:p>
        </w:tc>
      </w:tr>
    </w:tbl>
    <w:p w:rsidR="00A466FE" w:rsidRDefault="00A466FE">
      <w:pPr>
        <w:rPr>
          <w:sz w:val="28"/>
          <w:szCs w:val="28"/>
        </w:rPr>
      </w:pPr>
    </w:p>
    <w:sectPr w:rsidR="00A466FE" w:rsidSect="00473256">
      <w:headerReference w:type="even" r:id="rId10"/>
      <w:headerReference w:type="default" r:id="rId11"/>
      <w:pgSz w:w="11905" w:h="16837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226" w:rsidRDefault="007F0226">
      <w:r>
        <w:separator/>
      </w:r>
    </w:p>
  </w:endnote>
  <w:endnote w:type="continuationSeparator" w:id="0">
    <w:p w:rsidR="007F0226" w:rsidRDefault="007F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226" w:rsidRDefault="007F0226">
      <w:r>
        <w:separator/>
      </w:r>
    </w:p>
  </w:footnote>
  <w:footnote w:type="continuationSeparator" w:id="0">
    <w:p w:rsidR="007F0226" w:rsidRDefault="007F0226">
      <w:r>
        <w:continuationSeparator/>
      </w:r>
    </w:p>
  </w:footnote>
  <w:footnote w:id="1">
    <w:p w:rsidR="00692CBE" w:rsidRDefault="00692CBE">
      <w:pPr>
        <w:pStyle w:val="af6"/>
      </w:pPr>
      <w:r>
        <w:rPr>
          <w:rStyle w:val="af8"/>
        </w:rPr>
        <w:footnoteRef/>
      </w:r>
      <w:r>
        <w:t xml:space="preserve"> При отсутствии </w:t>
      </w:r>
      <w:proofErr w:type="spellStart"/>
      <w:r>
        <w:t>интернет-ресурса</w:t>
      </w:r>
      <w:proofErr w:type="spellEnd"/>
      <w:r>
        <w:t xml:space="preserve"> визитная карточка вставляется в слайд-презентацию творческого отчета.</w:t>
      </w:r>
    </w:p>
  </w:footnote>
  <w:footnote w:id="2">
    <w:p w:rsidR="00AE2CA7" w:rsidRDefault="00AE2CA7">
      <w:pPr>
        <w:pStyle w:val="af6"/>
      </w:pPr>
      <w:r>
        <w:rPr>
          <w:rStyle w:val="af8"/>
        </w:rPr>
        <w:footnoteRef/>
      </w:r>
      <w:r>
        <w:t xml:space="preserve"> Для педагогов, реализующих образовательные программы общего и дополнительного образования детей.</w:t>
      </w:r>
    </w:p>
  </w:footnote>
  <w:footnote w:id="3">
    <w:p w:rsidR="00AE2CA7" w:rsidRDefault="00AE2CA7">
      <w:pPr>
        <w:pStyle w:val="af6"/>
      </w:pPr>
      <w:r>
        <w:rPr>
          <w:rStyle w:val="af8"/>
        </w:rPr>
        <w:footnoteRef/>
      </w:r>
      <w:r>
        <w:t xml:space="preserve"> Для педагогов, реализующих образовательные программы среднего профессионального образования.</w:t>
      </w:r>
    </w:p>
  </w:footnote>
  <w:footnote w:id="4">
    <w:p w:rsidR="00AE2CA7" w:rsidRDefault="00AE2CA7">
      <w:pPr>
        <w:pStyle w:val="af6"/>
      </w:pPr>
      <w:r>
        <w:rPr>
          <w:rStyle w:val="af8"/>
        </w:rPr>
        <w:footnoteRef/>
      </w:r>
      <w:r>
        <w:t xml:space="preserve"> Для педагогов, реализующих образовательные программы среднего профессионального образования.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BE" w:rsidRDefault="00692CBE" w:rsidP="00D54FF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92CBE" w:rsidRDefault="00692CB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BE" w:rsidRDefault="00692CBE" w:rsidP="00D54FF2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246BE">
      <w:rPr>
        <w:rStyle w:val="ac"/>
        <w:noProof/>
      </w:rPr>
      <w:t>4</w:t>
    </w:r>
    <w:r>
      <w:rPr>
        <w:rStyle w:val="ac"/>
      </w:rPr>
      <w:fldChar w:fldCharType="end"/>
    </w:r>
  </w:p>
  <w:p w:rsidR="00692CBE" w:rsidRDefault="00692CB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EA5C90DA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43092C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216A68"/>
    <w:multiLevelType w:val="hybridMultilevel"/>
    <w:tmpl w:val="E3B435A2"/>
    <w:lvl w:ilvl="0" w:tplc="9F3066F4">
      <w:start w:val="1"/>
      <w:numFmt w:val="bullet"/>
      <w:lvlText w:val=""/>
      <w:lvlJc w:val="righ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06923AF3"/>
    <w:multiLevelType w:val="hybridMultilevel"/>
    <w:tmpl w:val="71F2B3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87C3251"/>
    <w:multiLevelType w:val="hybridMultilevel"/>
    <w:tmpl w:val="1772F5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0AB151C6"/>
    <w:multiLevelType w:val="multilevel"/>
    <w:tmpl w:val="86C46E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BD1009A"/>
    <w:multiLevelType w:val="multilevel"/>
    <w:tmpl w:val="86C46E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0FC406B6"/>
    <w:multiLevelType w:val="hybridMultilevel"/>
    <w:tmpl w:val="A754DFB8"/>
    <w:lvl w:ilvl="0" w:tplc="3E525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E60CE"/>
    <w:multiLevelType w:val="hybridMultilevel"/>
    <w:tmpl w:val="37DC4122"/>
    <w:lvl w:ilvl="0" w:tplc="3C0E69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4275E0B"/>
    <w:multiLevelType w:val="multilevel"/>
    <w:tmpl w:val="F8462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967974"/>
    <w:multiLevelType w:val="hybridMultilevel"/>
    <w:tmpl w:val="514C5410"/>
    <w:lvl w:ilvl="0" w:tplc="E56C2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0BF7CED"/>
    <w:multiLevelType w:val="hybridMultilevel"/>
    <w:tmpl w:val="BF3CE8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274448"/>
    <w:multiLevelType w:val="hybridMultilevel"/>
    <w:tmpl w:val="BAFA8AA0"/>
    <w:lvl w:ilvl="0" w:tplc="0360E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FF5C91"/>
    <w:multiLevelType w:val="multilevel"/>
    <w:tmpl w:val="25323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F807852"/>
    <w:multiLevelType w:val="multilevel"/>
    <w:tmpl w:val="25323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1E83E7C"/>
    <w:multiLevelType w:val="multilevel"/>
    <w:tmpl w:val="9A841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962E5E"/>
    <w:multiLevelType w:val="hybridMultilevel"/>
    <w:tmpl w:val="71F4F760"/>
    <w:lvl w:ilvl="0" w:tplc="B1128E1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2C7642"/>
    <w:multiLevelType w:val="hybridMultilevel"/>
    <w:tmpl w:val="26DC2AA8"/>
    <w:lvl w:ilvl="0" w:tplc="D3FAD4A4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>
    <w:nsid w:val="36533FFC"/>
    <w:multiLevelType w:val="hybridMultilevel"/>
    <w:tmpl w:val="E2D00838"/>
    <w:lvl w:ilvl="0" w:tplc="E56C256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2">
    <w:nsid w:val="3A63198F"/>
    <w:multiLevelType w:val="hybridMultilevel"/>
    <w:tmpl w:val="53AA1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B1C7A"/>
    <w:multiLevelType w:val="hybridMultilevel"/>
    <w:tmpl w:val="32FEA0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3EB55D0B"/>
    <w:multiLevelType w:val="multilevel"/>
    <w:tmpl w:val="186C57A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25">
    <w:nsid w:val="3FAF6F53"/>
    <w:multiLevelType w:val="multilevel"/>
    <w:tmpl w:val="0E543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02522B"/>
    <w:multiLevelType w:val="hybridMultilevel"/>
    <w:tmpl w:val="121E7FCC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32E7182"/>
    <w:multiLevelType w:val="hybridMultilevel"/>
    <w:tmpl w:val="81B2F8CC"/>
    <w:lvl w:ilvl="0" w:tplc="8BC6D34C">
      <w:start w:val="4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8">
    <w:nsid w:val="451D36B6"/>
    <w:multiLevelType w:val="multilevel"/>
    <w:tmpl w:val="25323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4B18140E"/>
    <w:multiLevelType w:val="multilevel"/>
    <w:tmpl w:val="86C46E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D533290"/>
    <w:multiLevelType w:val="multilevel"/>
    <w:tmpl w:val="09324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BA5DCC"/>
    <w:multiLevelType w:val="hybridMultilevel"/>
    <w:tmpl w:val="FC969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467423D"/>
    <w:multiLevelType w:val="hybridMultilevel"/>
    <w:tmpl w:val="D9789112"/>
    <w:lvl w:ilvl="0" w:tplc="E56C25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8AE6588"/>
    <w:multiLevelType w:val="hybridMultilevel"/>
    <w:tmpl w:val="1422A3E8"/>
    <w:lvl w:ilvl="0" w:tplc="A25C3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A83DE4"/>
    <w:multiLevelType w:val="multilevel"/>
    <w:tmpl w:val="F8462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00180F"/>
    <w:multiLevelType w:val="hybridMultilevel"/>
    <w:tmpl w:val="06DEE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7364E"/>
    <w:multiLevelType w:val="hybridMultilevel"/>
    <w:tmpl w:val="C5504656"/>
    <w:lvl w:ilvl="0" w:tplc="F2B47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106F22"/>
    <w:multiLevelType w:val="hybridMultilevel"/>
    <w:tmpl w:val="88B4EC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531B9"/>
    <w:multiLevelType w:val="multilevel"/>
    <w:tmpl w:val="25323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5BB5DED"/>
    <w:multiLevelType w:val="hybridMultilevel"/>
    <w:tmpl w:val="440ABEFC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9F33763"/>
    <w:multiLevelType w:val="multilevel"/>
    <w:tmpl w:val="253233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4"/>
  </w:num>
  <w:num w:numId="4">
    <w:abstractNumId w:val="35"/>
  </w:num>
  <w:num w:numId="5">
    <w:abstractNumId w:val="37"/>
  </w:num>
  <w:num w:numId="6">
    <w:abstractNumId w:val="22"/>
  </w:num>
  <w:num w:numId="7">
    <w:abstractNumId w:val="24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2"/>
  </w:num>
  <w:num w:numId="13">
    <w:abstractNumId w:val="3"/>
  </w:num>
  <w:num w:numId="14">
    <w:abstractNumId w:val="27"/>
  </w:num>
  <w:num w:numId="15">
    <w:abstractNumId w:val="34"/>
  </w:num>
  <w:num w:numId="16">
    <w:abstractNumId w:val="5"/>
  </w:num>
  <w:num w:numId="17">
    <w:abstractNumId w:val="21"/>
  </w:num>
  <w:num w:numId="18">
    <w:abstractNumId w:val="30"/>
  </w:num>
  <w:num w:numId="19">
    <w:abstractNumId w:val="25"/>
  </w:num>
  <w:num w:numId="20">
    <w:abstractNumId w:val="18"/>
  </w:num>
  <w:num w:numId="21">
    <w:abstractNumId w:val="31"/>
  </w:num>
  <w:num w:numId="22">
    <w:abstractNumId w:val="12"/>
  </w:num>
  <w:num w:numId="23">
    <w:abstractNumId w:val="9"/>
  </w:num>
  <w:num w:numId="24">
    <w:abstractNumId w:val="19"/>
  </w:num>
  <w:num w:numId="25">
    <w:abstractNumId w:val="11"/>
  </w:num>
  <w:num w:numId="26">
    <w:abstractNumId w:val="33"/>
  </w:num>
  <w:num w:numId="27">
    <w:abstractNumId w:val="14"/>
  </w:num>
  <w:num w:numId="28">
    <w:abstractNumId w:val="15"/>
  </w:num>
  <w:num w:numId="29">
    <w:abstractNumId w:val="20"/>
  </w:num>
  <w:num w:numId="30">
    <w:abstractNumId w:val="6"/>
  </w:num>
  <w:num w:numId="31">
    <w:abstractNumId w:val="32"/>
  </w:num>
  <w:num w:numId="32">
    <w:abstractNumId w:val="39"/>
  </w:num>
  <w:num w:numId="33">
    <w:abstractNumId w:val="26"/>
  </w:num>
  <w:num w:numId="34">
    <w:abstractNumId w:val="13"/>
  </w:num>
  <w:num w:numId="35">
    <w:abstractNumId w:val="10"/>
  </w:num>
  <w:num w:numId="36">
    <w:abstractNumId w:val="36"/>
  </w:num>
  <w:num w:numId="37">
    <w:abstractNumId w:val="29"/>
  </w:num>
  <w:num w:numId="38">
    <w:abstractNumId w:val="8"/>
  </w:num>
  <w:num w:numId="39">
    <w:abstractNumId w:val="38"/>
  </w:num>
  <w:num w:numId="40">
    <w:abstractNumId w:val="17"/>
  </w:num>
  <w:num w:numId="41">
    <w:abstractNumId w:val="40"/>
  </w:num>
  <w:num w:numId="42">
    <w:abstractNumId w:val="28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2C"/>
    <w:rsid w:val="000052C4"/>
    <w:rsid w:val="00010411"/>
    <w:rsid w:val="00012419"/>
    <w:rsid w:val="0001602E"/>
    <w:rsid w:val="000165C4"/>
    <w:rsid w:val="00034196"/>
    <w:rsid w:val="00035DDA"/>
    <w:rsid w:val="000378F2"/>
    <w:rsid w:val="0004341B"/>
    <w:rsid w:val="00043B10"/>
    <w:rsid w:val="00052EF5"/>
    <w:rsid w:val="000545E4"/>
    <w:rsid w:val="00056529"/>
    <w:rsid w:val="0006101D"/>
    <w:rsid w:val="00063837"/>
    <w:rsid w:val="000748A7"/>
    <w:rsid w:val="00075911"/>
    <w:rsid w:val="00075D71"/>
    <w:rsid w:val="00085905"/>
    <w:rsid w:val="00086324"/>
    <w:rsid w:val="0009003E"/>
    <w:rsid w:val="00090240"/>
    <w:rsid w:val="00096532"/>
    <w:rsid w:val="000A03C7"/>
    <w:rsid w:val="000A157F"/>
    <w:rsid w:val="000A2667"/>
    <w:rsid w:val="000A63A3"/>
    <w:rsid w:val="000B0A6D"/>
    <w:rsid w:val="000B407D"/>
    <w:rsid w:val="000D0546"/>
    <w:rsid w:val="000D078A"/>
    <w:rsid w:val="000D18B2"/>
    <w:rsid w:val="000D7A01"/>
    <w:rsid w:val="000E2A9C"/>
    <w:rsid w:val="000E6685"/>
    <w:rsid w:val="000E79A9"/>
    <w:rsid w:val="000E7A5B"/>
    <w:rsid w:val="000F0DD9"/>
    <w:rsid w:val="000F1350"/>
    <w:rsid w:val="000F1EB0"/>
    <w:rsid w:val="00103D9C"/>
    <w:rsid w:val="00111AA6"/>
    <w:rsid w:val="00114F4F"/>
    <w:rsid w:val="00116AEF"/>
    <w:rsid w:val="001171C9"/>
    <w:rsid w:val="0012156E"/>
    <w:rsid w:val="00130165"/>
    <w:rsid w:val="00140239"/>
    <w:rsid w:val="00142B5F"/>
    <w:rsid w:val="00150659"/>
    <w:rsid w:val="001657FE"/>
    <w:rsid w:val="00172D09"/>
    <w:rsid w:val="00175288"/>
    <w:rsid w:val="00192AB2"/>
    <w:rsid w:val="00196C0D"/>
    <w:rsid w:val="001B3EC5"/>
    <w:rsid w:val="001D17D9"/>
    <w:rsid w:val="001D267B"/>
    <w:rsid w:val="001E1C26"/>
    <w:rsid w:val="001E3A9A"/>
    <w:rsid w:val="001E700E"/>
    <w:rsid w:val="001E7765"/>
    <w:rsid w:val="001F2837"/>
    <w:rsid w:val="001F30B0"/>
    <w:rsid w:val="001F6B97"/>
    <w:rsid w:val="001F75D8"/>
    <w:rsid w:val="002014C7"/>
    <w:rsid w:val="00211BCA"/>
    <w:rsid w:val="002153B6"/>
    <w:rsid w:val="00216C9C"/>
    <w:rsid w:val="00230CC7"/>
    <w:rsid w:val="002422B5"/>
    <w:rsid w:val="00242D0B"/>
    <w:rsid w:val="002459A5"/>
    <w:rsid w:val="00262CEF"/>
    <w:rsid w:val="00266016"/>
    <w:rsid w:val="0026601D"/>
    <w:rsid w:val="00270A49"/>
    <w:rsid w:val="00273477"/>
    <w:rsid w:val="00274596"/>
    <w:rsid w:val="002852C2"/>
    <w:rsid w:val="00293C5E"/>
    <w:rsid w:val="00296590"/>
    <w:rsid w:val="002A2E4E"/>
    <w:rsid w:val="002B36FA"/>
    <w:rsid w:val="002D2B93"/>
    <w:rsid w:val="002D451B"/>
    <w:rsid w:val="002D4D52"/>
    <w:rsid w:val="002E7DD2"/>
    <w:rsid w:val="002F1D24"/>
    <w:rsid w:val="002F6C18"/>
    <w:rsid w:val="0030355D"/>
    <w:rsid w:val="003035BE"/>
    <w:rsid w:val="00303F3F"/>
    <w:rsid w:val="00304A1D"/>
    <w:rsid w:val="003050BF"/>
    <w:rsid w:val="00315EE3"/>
    <w:rsid w:val="00317B35"/>
    <w:rsid w:val="0032021D"/>
    <w:rsid w:val="00324C28"/>
    <w:rsid w:val="00330B55"/>
    <w:rsid w:val="003351B6"/>
    <w:rsid w:val="003410AE"/>
    <w:rsid w:val="003449FE"/>
    <w:rsid w:val="00351E10"/>
    <w:rsid w:val="00352C1D"/>
    <w:rsid w:val="00361ACF"/>
    <w:rsid w:val="003631FF"/>
    <w:rsid w:val="00363B3B"/>
    <w:rsid w:val="00370CB7"/>
    <w:rsid w:val="00381011"/>
    <w:rsid w:val="003835BA"/>
    <w:rsid w:val="0039160A"/>
    <w:rsid w:val="0039243A"/>
    <w:rsid w:val="00396F32"/>
    <w:rsid w:val="003A416F"/>
    <w:rsid w:val="003A4985"/>
    <w:rsid w:val="003B561B"/>
    <w:rsid w:val="003C38B4"/>
    <w:rsid w:val="003C547E"/>
    <w:rsid w:val="003D76ED"/>
    <w:rsid w:val="003E11EC"/>
    <w:rsid w:val="003E26E5"/>
    <w:rsid w:val="003E27BA"/>
    <w:rsid w:val="003E5C84"/>
    <w:rsid w:val="003F7CA8"/>
    <w:rsid w:val="00401098"/>
    <w:rsid w:val="00404F8C"/>
    <w:rsid w:val="00417630"/>
    <w:rsid w:val="00420755"/>
    <w:rsid w:val="00430559"/>
    <w:rsid w:val="00436BE3"/>
    <w:rsid w:val="00440BCF"/>
    <w:rsid w:val="0044256F"/>
    <w:rsid w:val="0044687E"/>
    <w:rsid w:val="004550BF"/>
    <w:rsid w:val="00456575"/>
    <w:rsid w:val="00461011"/>
    <w:rsid w:val="0046107D"/>
    <w:rsid w:val="00465E7E"/>
    <w:rsid w:val="0046772A"/>
    <w:rsid w:val="00470545"/>
    <w:rsid w:val="004708BD"/>
    <w:rsid w:val="00473256"/>
    <w:rsid w:val="00474023"/>
    <w:rsid w:val="004914D5"/>
    <w:rsid w:val="004968E1"/>
    <w:rsid w:val="004A01DC"/>
    <w:rsid w:val="004A1AC3"/>
    <w:rsid w:val="004B0556"/>
    <w:rsid w:val="004B0F85"/>
    <w:rsid w:val="004B323B"/>
    <w:rsid w:val="004B65D6"/>
    <w:rsid w:val="004C134D"/>
    <w:rsid w:val="004C48AF"/>
    <w:rsid w:val="004E3712"/>
    <w:rsid w:val="004F1406"/>
    <w:rsid w:val="00503F35"/>
    <w:rsid w:val="00504409"/>
    <w:rsid w:val="00504ADF"/>
    <w:rsid w:val="00507DBE"/>
    <w:rsid w:val="00522E34"/>
    <w:rsid w:val="00522E3C"/>
    <w:rsid w:val="0052639A"/>
    <w:rsid w:val="00531A1C"/>
    <w:rsid w:val="00535243"/>
    <w:rsid w:val="00535FD9"/>
    <w:rsid w:val="00554665"/>
    <w:rsid w:val="00557FA4"/>
    <w:rsid w:val="00564B24"/>
    <w:rsid w:val="00577F21"/>
    <w:rsid w:val="005812A5"/>
    <w:rsid w:val="00593C5C"/>
    <w:rsid w:val="0059442A"/>
    <w:rsid w:val="005964F4"/>
    <w:rsid w:val="00597A63"/>
    <w:rsid w:val="00597B83"/>
    <w:rsid w:val="005A1231"/>
    <w:rsid w:val="005B14FE"/>
    <w:rsid w:val="005B6549"/>
    <w:rsid w:val="005C0C94"/>
    <w:rsid w:val="005C1665"/>
    <w:rsid w:val="005C43EA"/>
    <w:rsid w:val="005D17C7"/>
    <w:rsid w:val="005D3FC2"/>
    <w:rsid w:val="005D5649"/>
    <w:rsid w:val="005D6CFD"/>
    <w:rsid w:val="005D7423"/>
    <w:rsid w:val="005E11C1"/>
    <w:rsid w:val="005E2088"/>
    <w:rsid w:val="005E2D41"/>
    <w:rsid w:val="005E4CDD"/>
    <w:rsid w:val="005F76A6"/>
    <w:rsid w:val="0060185D"/>
    <w:rsid w:val="006037AB"/>
    <w:rsid w:val="00605E40"/>
    <w:rsid w:val="00610694"/>
    <w:rsid w:val="00615605"/>
    <w:rsid w:val="00615D75"/>
    <w:rsid w:val="006176BC"/>
    <w:rsid w:val="006224C2"/>
    <w:rsid w:val="00632568"/>
    <w:rsid w:val="00632754"/>
    <w:rsid w:val="00633E7A"/>
    <w:rsid w:val="0063418A"/>
    <w:rsid w:val="00637B9B"/>
    <w:rsid w:val="0064070D"/>
    <w:rsid w:val="00643C30"/>
    <w:rsid w:val="00644CCA"/>
    <w:rsid w:val="00646287"/>
    <w:rsid w:val="00651B99"/>
    <w:rsid w:val="00657C84"/>
    <w:rsid w:val="0068091D"/>
    <w:rsid w:val="00682A1F"/>
    <w:rsid w:val="006843C8"/>
    <w:rsid w:val="006867A4"/>
    <w:rsid w:val="006875FE"/>
    <w:rsid w:val="00687D8A"/>
    <w:rsid w:val="00692CBE"/>
    <w:rsid w:val="0069496F"/>
    <w:rsid w:val="00695B5C"/>
    <w:rsid w:val="00696702"/>
    <w:rsid w:val="006A2441"/>
    <w:rsid w:val="006A54C9"/>
    <w:rsid w:val="006A72DE"/>
    <w:rsid w:val="006B46BC"/>
    <w:rsid w:val="006B70CC"/>
    <w:rsid w:val="006C0D28"/>
    <w:rsid w:val="006C1E46"/>
    <w:rsid w:val="006C4337"/>
    <w:rsid w:val="006D11EA"/>
    <w:rsid w:val="006D1B5F"/>
    <w:rsid w:val="006D4DBA"/>
    <w:rsid w:val="006D6284"/>
    <w:rsid w:val="006F10F2"/>
    <w:rsid w:val="006F492D"/>
    <w:rsid w:val="007002C1"/>
    <w:rsid w:val="00701FFB"/>
    <w:rsid w:val="00706E63"/>
    <w:rsid w:val="00723CFA"/>
    <w:rsid w:val="00730F2B"/>
    <w:rsid w:val="00732615"/>
    <w:rsid w:val="00732A6D"/>
    <w:rsid w:val="007334C4"/>
    <w:rsid w:val="00740E5D"/>
    <w:rsid w:val="00750184"/>
    <w:rsid w:val="0075683A"/>
    <w:rsid w:val="00757574"/>
    <w:rsid w:val="00763483"/>
    <w:rsid w:val="00774273"/>
    <w:rsid w:val="007820E4"/>
    <w:rsid w:val="0078643C"/>
    <w:rsid w:val="007868C5"/>
    <w:rsid w:val="0079385E"/>
    <w:rsid w:val="007A4B46"/>
    <w:rsid w:val="007B007B"/>
    <w:rsid w:val="007B3921"/>
    <w:rsid w:val="007B4F81"/>
    <w:rsid w:val="007B63B6"/>
    <w:rsid w:val="007B702B"/>
    <w:rsid w:val="007C3072"/>
    <w:rsid w:val="007C3DC4"/>
    <w:rsid w:val="007C6778"/>
    <w:rsid w:val="007D515E"/>
    <w:rsid w:val="007D5CA9"/>
    <w:rsid w:val="007E1C63"/>
    <w:rsid w:val="007E5706"/>
    <w:rsid w:val="007E57D2"/>
    <w:rsid w:val="007E62D4"/>
    <w:rsid w:val="007F0226"/>
    <w:rsid w:val="008031E7"/>
    <w:rsid w:val="008074E6"/>
    <w:rsid w:val="00810FBF"/>
    <w:rsid w:val="00816040"/>
    <w:rsid w:val="00817864"/>
    <w:rsid w:val="0082075D"/>
    <w:rsid w:val="00821985"/>
    <w:rsid w:val="00823480"/>
    <w:rsid w:val="00827F9A"/>
    <w:rsid w:val="00831C6E"/>
    <w:rsid w:val="00833570"/>
    <w:rsid w:val="008337C1"/>
    <w:rsid w:val="0083562B"/>
    <w:rsid w:val="00846DBA"/>
    <w:rsid w:val="008552B3"/>
    <w:rsid w:val="00855A46"/>
    <w:rsid w:val="00856746"/>
    <w:rsid w:val="00870B8C"/>
    <w:rsid w:val="008727B2"/>
    <w:rsid w:val="00876F8F"/>
    <w:rsid w:val="0088380B"/>
    <w:rsid w:val="00887684"/>
    <w:rsid w:val="008916A2"/>
    <w:rsid w:val="00895D59"/>
    <w:rsid w:val="008A373C"/>
    <w:rsid w:val="008A7DC0"/>
    <w:rsid w:val="008B0F01"/>
    <w:rsid w:val="008C244F"/>
    <w:rsid w:val="008D22D2"/>
    <w:rsid w:val="008D4F04"/>
    <w:rsid w:val="008D52B3"/>
    <w:rsid w:val="008E6748"/>
    <w:rsid w:val="008E6D28"/>
    <w:rsid w:val="008F17F7"/>
    <w:rsid w:val="008F1D5F"/>
    <w:rsid w:val="00900EED"/>
    <w:rsid w:val="009052CB"/>
    <w:rsid w:val="00910574"/>
    <w:rsid w:val="00912FA4"/>
    <w:rsid w:val="00915F98"/>
    <w:rsid w:val="00921802"/>
    <w:rsid w:val="00921E62"/>
    <w:rsid w:val="00926C02"/>
    <w:rsid w:val="009340AF"/>
    <w:rsid w:val="00960FFC"/>
    <w:rsid w:val="009741D3"/>
    <w:rsid w:val="009832C7"/>
    <w:rsid w:val="00984A7D"/>
    <w:rsid w:val="0098644D"/>
    <w:rsid w:val="00990E87"/>
    <w:rsid w:val="009B0CF6"/>
    <w:rsid w:val="009B166C"/>
    <w:rsid w:val="009C1D05"/>
    <w:rsid w:val="009C6145"/>
    <w:rsid w:val="009C7277"/>
    <w:rsid w:val="009D78EC"/>
    <w:rsid w:val="009E1DF3"/>
    <w:rsid w:val="009E659F"/>
    <w:rsid w:val="00A05156"/>
    <w:rsid w:val="00A06804"/>
    <w:rsid w:val="00A071D5"/>
    <w:rsid w:val="00A11022"/>
    <w:rsid w:val="00A22F6C"/>
    <w:rsid w:val="00A308AA"/>
    <w:rsid w:val="00A31924"/>
    <w:rsid w:val="00A31BCA"/>
    <w:rsid w:val="00A32467"/>
    <w:rsid w:val="00A429E2"/>
    <w:rsid w:val="00A466FE"/>
    <w:rsid w:val="00A4770D"/>
    <w:rsid w:val="00A505CD"/>
    <w:rsid w:val="00A50BDE"/>
    <w:rsid w:val="00A53240"/>
    <w:rsid w:val="00A53E13"/>
    <w:rsid w:val="00A5568D"/>
    <w:rsid w:val="00A56062"/>
    <w:rsid w:val="00A63DEE"/>
    <w:rsid w:val="00A6686C"/>
    <w:rsid w:val="00A6768F"/>
    <w:rsid w:val="00A715CC"/>
    <w:rsid w:val="00A723EE"/>
    <w:rsid w:val="00A74DDA"/>
    <w:rsid w:val="00A7619C"/>
    <w:rsid w:val="00A8221F"/>
    <w:rsid w:val="00A82D6B"/>
    <w:rsid w:val="00A84C61"/>
    <w:rsid w:val="00A90979"/>
    <w:rsid w:val="00A934C6"/>
    <w:rsid w:val="00A94431"/>
    <w:rsid w:val="00A946B8"/>
    <w:rsid w:val="00AA5250"/>
    <w:rsid w:val="00AA61C1"/>
    <w:rsid w:val="00AA7010"/>
    <w:rsid w:val="00AA707A"/>
    <w:rsid w:val="00AB3FBB"/>
    <w:rsid w:val="00AB5999"/>
    <w:rsid w:val="00AC0EFA"/>
    <w:rsid w:val="00AC1032"/>
    <w:rsid w:val="00AC11B6"/>
    <w:rsid w:val="00AD7FF7"/>
    <w:rsid w:val="00AE2AC3"/>
    <w:rsid w:val="00AE2CA7"/>
    <w:rsid w:val="00AE381C"/>
    <w:rsid w:val="00AE77F2"/>
    <w:rsid w:val="00B00CB8"/>
    <w:rsid w:val="00B01FDB"/>
    <w:rsid w:val="00B07290"/>
    <w:rsid w:val="00B1005C"/>
    <w:rsid w:val="00B1144D"/>
    <w:rsid w:val="00B16EEC"/>
    <w:rsid w:val="00B351C9"/>
    <w:rsid w:val="00B41D98"/>
    <w:rsid w:val="00B4466A"/>
    <w:rsid w:val="00B455CA"/>
    <w:rsid w:val="00B50910"/>
    <w:rsid w:val="00B54EB6"/>
    <w:rsid w:val="00B608E4"/>
    <w:rsid w:val="00B62089"/>
    <w:rsid w:val="00B7083F"/>
    <w:rsid w:val="00B737CA"/>
    <w:rsid w:val="00B83702"/>
    <w:rsid w:val="00B83F3D"/>
    <w:rsid w:val="00B90119"/>
    <w:rsid w:val="00B90364"/>
    <w:rsid w:val="00B911CB"/>
    <w:rsid w:val="00B93993"/>
    <w:rsid w:val="00B967AF"/>
    <w:rsid w:val="00BB29E3"/>
    <w:rsid w:val="00BB408B"/>
    <w:rsid w:val="00BB75C7"/>
    <w:rsid w:val="00BC42D7"/>
    <w:rsid w:val="00BC5D67"/>
    <w:rsid w:val="00BD06B4"/>
    <w:rsid w:val="00BD7E30"/>
    <w:rsid w:val="00BF1B21"/>
    <w:rsid w:val="00C026B5"/>
    <w:rsid w:val="00C0379D"/>
    <w:rsid w:val="00C03C5A"/>
    <w:rsid w:val="00C048C1"/>
    <w:rsid w:val="00C050AC"/>
    <w:rsid w:val="00C1031D"/>
    <w:rsid w:val="00C11A35"/>
    <w:rsid w:val="00C126BC"/>
    <w:rsid w:val="00C15E6B"/>
    <w:rsid w:val="00C17BCC"/>
    <w:rsid w:val="00C24594"/>
    <w:rsid w:val="00C36197"/>
    <w:rsid w:val="00C37424"/>
    <w:rsid w:val="00C40D34"/>
    <w:rsid w:val="00C428F5"/>
    <w:rsid w:val="00C4384B"/>
    <w:rsid w:val="00C50DDF"/>
    <w:rsid w:val="00C518F7"/>
    <w:rsid w:val="00C53EF7"/>
    <w:rsid w:val="00C677DA"/>
    <w:rsid w:val="00C81C02"/>
    <w:rsid w:val="00C81D33"/>
    <w:rsid w:val="00C86A00"/>
    <w:rsid w:val="00C875D2"/>
    <w:rsid w:val="00C9129E"/>
    <w:rsid w:val="00C95E00"/>
    <w:rsid w:val="00CA0A39"/>
    <w:rsid w:val="00CA6101"/>
    <w:rsid w:val="00CA78F0"/>
    <w:rsid w:val="00CB6A64"/>
    <w:rsid w:val="00CD0640"/>
    <w:rsid w:val="00CD429D"/>
    <w:rsid w:val="00CD50F8"/>
    <w:rsid w:val="00CD7548"/>
    <w:rsid w:val="00CE733E"/>
    <w:rsid w:val="00CF15B1"/>
    <w:rsid w:val="00CF3507"/>
    <w:rsid w:val="00CF44E7"/>
    <w:rsid w:val="00CF6F39"/>
    <w:rsid w:val="00D00122"/>
    <w:rsid w:val="00D0168F"/>
    <w:rsid w:val="00D039B4"/>
    <w:rsid w:val="00D0717C"/>
    <w:rsid w:val="00D136DE"/>
    <w:rsid w:val="00D36913"/>
    <w:rsid w:val="00D373BA"/>
    <w:rsid w:val="00D43394"/>
    <w:rsid w:val="00D478D8"/>
    <w:rsid w:val="00D50D4D"/>
    <w:rsid w:val="00D5104A"/>
    <w:rsid w:val="00D528F0"/>
    <w:rsid w:val="00D54FF2"/>
    <w:rsid w:val="00D55EE4"/>
    <w:rsid w:val="00D60308"/>
    <w:rsid w:val="00D62F48"/>
    <w:rsid w:val="00D655AF"/>
    <w:rsid w:val="00D67B2B"/>
    <w:rsid w:val="00D778AD"/>
    <w:rsid w:val="00D81165"/>
    <w:rsid w:val="00D81EE4"/>
    <w:rsid w:val="00D843F0"/>
    <w:rsid w:val="00D92060"/>
    <w:rsid w:val="00D94FEB"/>
    <w:rsid w:val="00D96195"/>
    <w:rsid w:val="00DA14F3"/>
    <w:rsid w:val="00DA2D2E"/>
    <w:rsid w:val="00DA312E"/>
    <w:rsid w:val="00DA71C7"/>
    <w:rsid w:val="00DB020B"/>
    <w:rsid w:val="00DB16C1"/>
    <w:rsid w:val="00DB266D"/>
    <w:rsid w:val="00DB315B"/>
    <w:rsid w:val="00DB5530"/>
    <w:rsid w:val="00DB7CE1"/>
    <w:rsid w:val="00DC420C"/>
    <w:rsid w:val="00DD60CE"/>
    <w:rsid w:val="00DD6187"/>
    <w:rsid w:val="00DF0071"/>
    <w:rsid w:val="00DF41EF"/>
    <w:rsid w:val="00DF5316"/>
    <w:rsid w:val="00DF5628"/>
    <w:rsid w:val="00DF6D6C"/>
    <w:rsid w:val="00E035CB"/>
    <w:rsid w:val="00E05AEB"/>
    <w:rsid w:val="00E0604D"/>
    <w:rsid w:val="00E07845"/>
    <w:rsid w:val="00E101C0"/>
    <w:rsid w:val="00E1049A"/>
    <w:rsid w:val="00E12323"/>
    <w:rsid w:val="00E127C7"/>
    <w:rsid w:val="00E20946"/>
    <w:rsid w:val="00E21537"/>
    <w:rsid w:val="00E21FA9"/>
    <w:rsid w:val="00E263F2"/>
    <w:rsid w:val="00E4066F"/>
    <w:rsid w:val="00E55A55"/>
    <w:rsid w:val="00E61A3D"/>
    <w:rsid w:val="00E6352E"/>
    <w:rsid w:val="00E65ACF"/>
    <w:rsid w:val="00E740D2"/>
    <w:rsid w:val="00E766D8"/>
    <w:rsid w:val="00E7688C"/>
    <w:rsid w:val="00E818CD"/>
    <w:rsid w:val="00E87D1D"/>
    <w:rsid w:val="00E96F7F"/>
    <w:rsid w:val="00EA1415"/>
    <w:rsid w:val="00EB6D8E"/>
    <w:rsid w:val="00EC083C"/>
    <w:rsid w:val="00EC61D7"/>
    <w:rsid w:val="00ED5DBD"/>
    <w:rsid w:val="00EE3A89"/>
    <w:rsid w:val="00EE51C6"/>
    <w:rsid w:val="00EF0FD1"/>
    <w:rsid w:val="00EF6946"/>
    <w:rsid w:val="00F01FA0"/>
    <w:rsid w:val="00F02C7D"/>
    <w:rsid w:val="00F12F58"/>
    <w:rsid w:val="00F2325D"/>
    <w:rsid w:val="00F23B62"/>
    <w:rsid w:val="00F246BE"/>
    <w:rsid w:val="00F4182C"/>
    <w:rsid w:val="00F41E0F"/>
    <w:rsid w:val="00F5260F"/>
    <w:rsid w:val="00F547CF"/>
    <w:rsid w:val="00F56584"/>
    <w:rsid w:val="00F6264D"/>
    <w:rsid w:val="00F64A0B"/>
    <w:rsid w:val="00F73D78"/>
    <w:rsid w:val="00F867B9"/>
    <w:rsid w:val="00F90561"/>
    <w:rsid w:val="00F91474"/>
    <w:rsid w:val="00F9507C"/>
    <w:rsid w:val="00F974A8"/>
    <w:rsid w:val="00FA33AB"/>
    <w:rsid w:val="00FA6FE3"/>
    <w:rsid w:val="00FB0E85"/>
    <w:rsid w:val="00FB577F"/>
    <w:rsid w:val="00FC3D0D"/>
    <w:rsid w:val="00FC5A0B"/>
    <w:rsid w:val="00FC6082"/>
    <w:rsid w:val="00FD55C1"/>
    <w:rsid w:val="00FD5EEF"/>
    <w:rsid w:val="00FD6368"/>
    <w:rsid w:val="00FD7C3B"/>
    <w:rsid w:val="00FE6B83"/>
    <w:rsid w:val="00FF1E37"/>
    <w:rsid w:val="00FF33D4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4770D"/>
    <w:pPr>
      <w:widowControl w:val="0"/>
      <w:autoSpaceDE w:val="0"/>
      <w:autoSpaceDN w:val="0"/>
      <w:spacing w:before="3"/>
      <w:ind w:left="252" w:hanging="282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A4770D"/>
    <w:pPr>
      <w:widowControl w:val="0"/>
      <w:autoSpaceDE w:val="0"/>
      <w:autoSpaceDN w:val="0"/>
      <w:ind w:left="119"/>
      <w:outlineLvl w:val="1"/>
    </w:pPr>
    <w:rPr>
      <w:rFonts w:ascii="Arial" w:eastAsia="Arial" w:hAnsi="Arial" w:cs="Arial"/>
      <w:b/>
      <w:bCs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182C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link w:val="a3"/>
    <w:uiPriority w:val="1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F41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3993"/>
    <w:pPr>
      <w:ind w:left="720"/>
      <w:contextualSpacing/>
    </w:pPr>
  </w:style>
  <w:style w:type="paragraph" w:styleId="21">
    <w:name w:val="toc 2"/>
    <w:basedOn w:val="a"/>
    <w:next w:val="a"/>
    <w:autoRedefine/>
    <w:semiHidden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5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rsid w:val="00D54FF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54FF2"/>
  </w:style>
  <w:style w:type="character" w:customStyle="1" w:styleId="11">
    <w:name w:val="Знак Знак1"/>
    <w:locked/>
    <w:rsid w:val="006D4DBA"/>
    <w:rPr>
      <w:b/>
      <w:sz w:val="22"/>
      <w:lang w:val="ru-RU" w:eastAsia="ru-RU" w:bidi="ar-SA"/>
    </w:rPr>
  </w:style>
  <w:style w:type="paragraph" w:styleId="ad">
    <w:name w:val="footer"/>
    <w:basedOn w:val="a"/>
    <w:link w:val="ae"/>
    <w:uiPriority w:val="99"/>
    <w:unhideWhenUsed/>
    <w:rsid w:val="00216C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16C9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26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4770D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A4770D"/>
    <w:rPr>
      <w:rFonts w:ascii="Arial" w:eastAsia="Arial" w:hAnsi="Arial" w:cs="Arial"/>
      <w:b/>
      <w:bCs/>
      <w:sz w:val="30"/>
      <w:szCs w:val="30"/>
      <w:lang w:eastAsia="en-US"/>
    </w:rPr>
  </w:style>
  <w:style w:type="character" w:styleId="af">
    <w:name w:val="FollowedHyperlink"/>
    <w:basedOn w:val="a0"/>
    <w:uiPriority w:val="99"/>
    <w:semiHidden/>
    <w:unhideWhenUsed/>
    <w:rsid w:val="00A4770D"/>
    <w:rPr>
      <w:color w:val="800080" w:themeColor="followedHyperlink"/>
      <w:u w:val="single"/>
    </w:rPr>
  </w:style>
  <w:style w:type="paragraph" w:styleId="af0">
    <w:name w:val="List"/>
    <w:basedOn w:val="a3"/>
    <w:semiHidden/>
    <w:unhideWhenUsed/>
    <w:rsid w:val="00A4770D"/>
    <w:pPr>
      <w:widowControl w:val="0"/>
      <w:suppressAutoHyphens/>
      <w:spacing w:after="120" w:line="240" w:lineRule="auto"/>
      <w:jc w:val="left"/>
    </w:pPr>
    <w:rPr>
      <w:rFonts w:eastAsia="Arial Unicode MS" w:cs="Tahoma"/>
      <w:b w:val="0"/>
      <w:kern w:val="2"/>
      <w:sz w:val="24"/>
      <w:szCs w:val="24"/>
    </w:rPr>
  </w:style>
  <w:style w:type="paragraph" w:styleId="af1">
    <w:name w:val="Title"/>
    <w:basedOn w:val="a"/>
    <w:link w:val="af2"/>
    <w:uiPriority w:val="1"/>
    <w:qFormat/>
    <w:rsid w:val="00A4770D"/>
    <w:pPr>
      <w:widowControl w:val="0"/>
      <w:autoSpaceDE w:val="0"/>
      <w:autoSpaceDN w:val="0"/>
      <w:spacing w:before="60"/>
      <w:ind w:left="119"/>
    </w:pPr>
    <w:rPr>
      <w:rFonts w:ascii="Arial" w:eastAsia="Arial" w:hAnsi="Arial" w:cs="Arial"/>
      <w:b/>
      <w:bCs/>
      <w:sz w:val="46"/>
      <w:szCs w:val="46"/>
      <w:lang w:eastAsia="en-US"/>
    </w:rPr>
  </w:style>
  <w:style w:type="character" w:customStyle="1" w:styleId="af2">
    <w:name w:val="Название Знак"/>
    <w:basedOn w:val="a0"/>
    <w:link w:val="af1"/>
    <w:uiPriority w:val="1"/>
    <w:rsid w:val="00A4770D"/>
    <w:rPr>
      <w:rFonts w:ascii="Arial" w:eastAsia="Arial" w:hAnsi="Arial" w:cs="Arial"/>
      <w:b/>
      <w:bCs/>
      <w:sz w:val="46"/>
      <w:szCs w:val="46"/>
      <w:lang w:eastAsia="en-US"/>
    </w:rPr>
  </w:style>
  <w:style w:type="paragraph" w:styleId="af3">
    <w:name w:val="Subtitle"/>
    <w:basedOn w:val="a"/>
    <w:next w:val="a3"/>
    <w:link w:val="af4"/>
    <w:qFormat/>
    <w:rsid w:val="00A4770D"/>
    <w:pPr>
      <w:widowControl w:val="0"/>
      <w:suppressAutoHyphens/>
      <w:jc w:val="center"/>
    </w:pPr>
    <w:rPr>
      <w:rFonts w:eastAsia="Arial Unicode MS"/>
      <w:b/>
      <w:i/>
      <w:kern w:val="2"/>
      <w:sz w:val="32"/>
      <w:szCs w:val="20"/>
    </w:rPr>
  </w:style>
  <w:style w:type="character" w:customStyle="1" w:styleId="af4">
    <w:name w:val="Подзаголовок Знак"/>
    <w:basedOn w:val="a0"/>
    <w:link w:val="af3"/>
    <w:rsid w:val="00A4770D"/>
    <w:rPr>
      <w:rFonts w:ascii="Times New Roman" w:eastAsia="Arial Unicode MS" w:hAnsi="Times New Roman"/>
      <w:b/>
      <w:i/>
      <w:kern w:val="2"/>
      <w:sz w:val="32"/>
    </w:rPr>
  </w:style>
  <w:style w:type="paragraph" w:customStyle="1" w:styleId="12">
    <w:name w:val="Заголовок1"/>
    <w:basedOn w:val="a"/>
    <w:next w:val="a3"/>
    <w:rsid w:val="00A4770D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3">
    <w:name w:val="Название1"/>
    <w:basedOn w:val="a"/>
    <w:rsid w:val="00A4770D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2"/>
    </w:rPr>
  </w:style>
  <w:style w:type="paragraph" w:customStyle="1" w:styleId="14">
    <w:name w:val="Указатель1"/>
    <w:basedOn w:val="a"/>
    <w:rsid w:val="00A4770D"/>
    <w:pPr>
      <w:widowControl w:val="0"/>
      <w:suppressLineNumbers/>
      <w:suppressAutoHyphens/>
    </w:pPr>
    <w:rPr>
      <w:rFonts w:eastAsia="Arial Unicode MS" w:cs="Tahoma"/>
      <w:kern w:val="2"/>
    </w:rPr>
  </w:style>
  <w:style w:type="paragraph" w:customStyle="1" w:styleId="15">
    <w:name w:val="Абзац списка1"/>
    <w:basedOn w:val="a"/>
    <w:rsid w:val="00A4770D"/>
    <w:pPr>
      <w:suppressAutoHyphens/>
      <w:spacing w:after="200" w:line="276" w:lineRule="auto"/>
      <w:ind w:left="720"/>
    </w:pPr>
    <w:rPr>
      <w:rFonts w:ascii="Calibri" w:eastAsia="SimSun" w:hAnsi="Calibri" w:cs="font183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A4770D"/>
    <w:pPr>
      <w:widowControl w:val="0"/>
      <w:autoSpaceDE w:val="0"/>
      <w:autoSpaceDN w:val="0"/>
      <w:ind w:left="86"/>
    </w:pPr>
    <w:rPr>
      <w:sz w:val="22"/>
      <w:szCs w:val="22"/>
      <w:lang w:eastAsia="en-US"/>
    </w:rPr>
  </w:style>
  <w:style w:type="character" w:customStyle="1" w:styleId="Absatz-Standardschriftart">
    <w:name w:val="Absatz-Standardschriftart"/>
    <w:rsid w:val="00A4770D"/>
  </w:style>
  <w:style w:type="character" w:customStyle="1" w:styleId="WW-Absatz-Standardschriftart">
    <w:name w:val="WW-Absatz-Standardschriftart"/>
    <w:rsid w:val="00A4770D"/>
  </w:style>
  <w:style w:type="character" w:customStyle="1" w:styleId="16">
    <w:name w:val="Основной шрифт абзаца1"/>
    <w:rsid w:val="00A4770D"/>
  </w:style>
  <w:style w:type="table" w:customStyle="1" w:styleId="TableNormal1">
    <w:name w:val="Table Normal1"/>
    <w:uiPriority w:val="2"/>
    <w:semiHidden/>
    <w:qFormat/>
    <w:rsid w:val="00A4770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Основной текст_"/>
    <w:link w:val="22"/>
    <w:rsid w:val="006156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5"/>
    <w:rsid w:val="00615605"/>
    <w:pPr>
      <w:shd w:val="clear" w:color="auto" w:fill="FFFFFF"/>
      <w:spacing w:before="240" w:line="365" w:lineRule="exact"/>
      <w:ind w:hanging="720"/>
      <w:jc w:val="both"/>
    </w:pPr>
    <w:rPr>
      <w:sz w:val="28"/>
      <w:szCs w:val="28"/>
    </w:rPr>
  </w:style>
  <w:style w:type="character" w:customStyle="1" w:styleId="5">
    <w:name w:val="Основной текст (5)_"/>
    <w:link w:val="50"/>
    <w:rsid w:val="00273477"/>
    <w:rPr>
      <w:rFonts w:ascii="Times New Roman" w:eastAsia="Times New Roman" w:hAnsi="Times New Roman"/>
      <w:spacing w:val="-10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73477"/>
    <w:pPr>
      <w:shd w:val="clear" w:color="auto" w:fill="FFFFFF"/>
      <w:spacing w:before="300" w:after="300" w:line="317" w:lineRule="exact"/>
      <w:jc w:val="center"/>
    </w:pPr>
    <w:rPr>
      <w:spacing w:val="-10"/>
      <w:sz w:val="28"/>
      <w:szCs w:val="28"/>
    </w:rPr>
  </w:style>
  <w:style w:type="character" w:customStyle="1" w:styleId="4">
    <w:name w:val="Основной текст (4)_"/>
    <w:link w:val="40"/>
    <w:rsid w:val="00273477"/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rsid w:val="00273477"/>
    <w:pPr>
      <w:widowControl w:val="0"/>
    </w:pPr>
    <w:rPr>
      <w:sz w:val="20"/>
      <w:szCs w:val="20"/>
    </w:rPr>
  </w:style>
  <w:style w:type="character" w:customStyle="1" w:styleId="23">
    <w:name w:val="Основной текст (2)_"/>
    <w:basedOn w:val="a0"/>
    <w:link w:val="24"/>
    <w:rsid w:val="005C1665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665"/>
    <w:pPr>
      <w:widowControl w:val="0"/>
      <w:shd w:val="clear" w:color="auto" w:fill="FFFFFF"/>
      <w:spacing w:line="230" w:lineRule="exact"/>
      <w:ind w:hanging="360"/>
    </w:pPr>
    <w:rPr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C53EF7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53EF7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C53EF7"/>
    <w:rPr>
      <w:vertAlign w:val="superscript"/>
    </w:rPr>
  </w:style>
  <w:style w:type="character" w:customStyle="1" w:styleId="Bodytext2">
    <w:name w:val="Body text (2)_"/>
    <w:basedOn w:val="a0"/>
    <w:link w:val="Bodytext20"/>
    <w:rsid w:val="00E0604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rsid w:val="00E0604D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0604D"/>
    <w:pPr>
      <w:widowControl w:val="0"/>
      <w:shd w:val="clear" w:color="auto" w:fill="FFFFFF"/>
      <w:spacing w:before="240" w:line="480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8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rsid w:val="00A4770D"/>
    <w:pPr>
      <w:widowControl w:val="0"/>
      <w:autoSpaceDE w:val="0"/>
      <w:autoSpaceDN w:val="0"/>
      <w:spacing w:before="3"/>
      <w:ind w:left="252" w:hanging="282"/>
      <w:jc w:val="both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semiHidden/>
    <w:unhideWhenUsed/>
    <w:qFormat/>
    <w:rsid w:val="00A4770D"/>
    <w:pPr>
      <w:widowControl w:val="0"/>
      <w:autoSpaceDE w:val="0"/>
      <w:autoSpaceDN w:val="0"/>
      <w:ind w:left="119"/>
      <w:outlineLvl w:val="1"/>
    </w:pPr>
    <w:rPr>
      <w:rFonts w:ascii="Arial" w:eastAsia="Arial" w:hAnsi="Arial" w:cs="Arial"/>
      <w:b/>
      <w:bCs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182C"/>
    <w:pPr>
      <w:spacing w:line="280" w:lineRule="exact"/>
      <w:jc w:val="center"/>
    </w:pPr>
    <w:rPr>
      <w:b/>
      <w:sz w:val="22"/>
      <w:szCs w:val="20"/>
    </w:rPr>
  </w:style>
  <w:style w:type="character" w:customStyle="1" w:styleId="a4">
    <w:name w:val="Основной текст Знак"/>
    <w:link w:val="a3"/>
    <w:uiPriority w:val="1"/>
    <w:rsid w:val="00F4182C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5">
    <w:name w:val="Hyperlink"/>
    <w:rsid w:val="00F4182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96C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96C0D"/>
    <w:rPr>
      <w:rFonts w:ascii="Tahoma" w:eastAsia="Times New Roman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3993"/>
    <w:pPr>
      <w:ind w:left="720"/>
      <w:contextualSpacing/>
    </w:pPr>
  </w:style>
  <w:style w:type="paragraph" w:styleId="21">
    <w:name w:val="toc 2"/>
    <w:basedOn w:val="a"/>
    <w:next w:val="a"/>
    <w:autoRedefine/>
    <w:semiHidden/>
    <w:rsid w:val="00E55A55"/>
    <w:pPr>
      <w:tabs>
        <w:tab w:val="right" w:leader="dot" w:pos="9403"/>
      </w:tabs>
      <w:ind w:left="720"/>
    </w:pPr>
    <w:rPr>
      <w:b/>
      <w:szCs w:val="20"/>
    </w:rPr>
  </w:style>
  <w:style w:type="character" w:styleId="a9">
    <w:name w:val="Strong"/>
    <w:qFormat/>
    <w:rsid w:val="00090240"/>
    <w:rPr>
      <w:b/>
      <w:bCs/>
    </w:rPr>
  </w:style>
  <w:style w:type="table" w:styleId="aa">
    <w:name w:val="Table Grid"/>
    <w:basedOn w:val="a1"/>
    <w:uiPriority w:val="59"/>
    <w:rsid w:val="00E55A55"/>
    <w:pPr>
      <w:jc w:val="center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rsid w:val="00D54FF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54FF2"/>
  </w:style>
  <w:style w:type="character" w:customStyle="1" w:styleId="11">
    <w:name w:val="Знак Знак1"/>
    <w:locked/>
    <w:rsid w:val="006D4DBA"/>
    <w:rPr>
      <w:b/>
      <w:sz w:val="22"/>
      <w:lang w:val="ru-RU" w:eastAsia="ru-RU" w:bidi="ar-SA"/>
    </w:rPr>
  </w:style>
  <w:style w:type="paragraph" w:styleId="ad">
    <w:name w:val="footer"/>
    <w:basedOn w:val="a"/>
    <w:link w:val="ae"/>
    <w:uiPriority w:val="99"/>
    <w:unhideWhenUsed/>
    <w:rsid w:val="00216C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16C9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526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A4770D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semiHidden/>
    <w:rsid w:val="00A4770D"/>
    <w:rPr>
      <w:rFonts w:ascii="Arial" w:eastAsia="Arial" w:hAnsi="Arial" w:cs="Arial"/>
      <w:b/>
      <w:bCs/>
      <w:sz w:val="30"/>
      <w:szCs w:val="30"/>
      <w:lang w:eastAsia="en-US"/>
    </w:rPr>
  </w:style>
  <w:style w:type="character" w:styleId="af">
    <w:name w:val="FollowedHyperlink"/>
    <w:basedOn w:val="a0"/>
    <w:uiPriority w:val="99"/>
    <w:semiHidden/>
    <w:unhideWhenUsed/>
    <w:rsid w:val="00A4770D"/>
    <w:rPr>
      <w:color w:val="800080" w:themeColor="followedHyperlink"/>
      <w:u w:val="single"/>
    </w:rPr>
  </w:style>
  <w:style w:type="paragraph" w:styleId="af0">
    <w:name w:val="List"/>
    <w:basedOn w:val="a3"/>
    <w:semiHidden/>
    <w:unhideWhenUsed/>
    <w:rsid w:val="00A4770D"/>
    <w:pPr>
      <w:widowControl w:val="0"/>
      <w:suppressAutoHyphens/>
      <w:spacing w:after="120" w:line="240" w:lineRule="auto"/>
      <w:jc w:val="left"/>
    </w:pPr>
    <w:rPr>
      <w:rFonts w:eastAsia="Arial Unicode MS" w:cs="Tahoma"/>
      <w:b w:val="0"/>
      <w:kern w:val="2"/>
      <w:sz w:val="24"/>
      <w:szCs w:val="24"/>
    </w:rPr>
  </w:style>
  <w:style w:type="paragraph" w:styleId="af1">
    <w:name w:val="Title"/>
    <w:basedOn w:val="a"/>
    <w:link w:val="af2"/>
    <w:uiPriority w:val="1"/>
    <w:qFormat/>
    <w:rsid w:val="00A4770D"/>
    <w:pPr>
      <w:widowControl w:val="0"/>
      <w:autoSpaceDE w:val="0"/>
      <w:autoSpaceDN w:val="0"/>
      <w:spacing w:before="60"/>
      <w:ind w:left="119"/>
    </w:pPr>
    <w:rPr>
      <w:rFonts w:ascii="Arial" w:eastAsia="Arial" w:hAnsi="Arial" w:cs="Arial"/>
      <w:b/>
      <w:bCs/>
      <w:sz w:val="46"/>
      <w:szCs w:val="46"/>
      <w:lang w:eastAsia="en-US"/>
    </w:rPr>
  </w:style>
  <w:style w:type="character" w:customStyle="1" w:styleId="af2">
    <w:name w:val="Название Знак"/>
    <w:basedOn w:val="a0"/>
    <w:link w:val="af1"/>
    <w:uiPriority w:val="1"/>
    <w:rsid w:val="00A4770D"/>
    <w:rPr>
      <w:rFonts w:ascii="Arial" w:eastAsia="Arial" w:hAnsi="Arial" w:cs="Arial"/>
      <w:b/>
      <w:bCs/>
      <w:sz w:val="46"/>
      <w:szCs w:val="46"/>
      <w:lang w:eastAsia="en-US"/>
    </w:rPr>
  </w:style>
  <w:style w:type="paragraph" w:styleId="af3">
    <w:name w:val="Subtitle"/>
    <w:basedOn w:val="a"/>
    <w:next w:val="a3"/>
    <w:link w:val="af4"/>
    <w:qFormat/>
    <w:rsid w:val="00A4770D"/>
    <w:pPr>
      <w:widowControl w:val="0"/>
      <w:suppressAutoHyphens/>
      <w:jc w:val="center"/>
    </w:pPr>
    <w:rPr>
      <w:rFonts w:eastAsia="Arial Unicode MS"/>
      <w:b/>
      <w:i/>
      <w:kern w:val="2"/>
      <w:sz w:val="32"/>
      <w:szCs w:val="20"/>
    </w:rPr>
  </w:style>
  <w:style w:type="character" w:customStyle="1" w:styleId="af4">
    <w:name w:val="Подзаголовок Знак"/>
    <w:basedOn w:val="a0"/>
    <w:link w:val="af3"/>
    <w:rsid w:val="00A4770D"/>
    <w:rPr>
      <w:rFonts w:ascii="Times New Roman" w:eastAsia="Arial Unicode MS" w:hAnsi="Times New Roman"/>
      <w:b/>
      <w:i/>
      <w:kern w:val="2"/>
      <w:sz w:val="32"/>
    </w:rPr>
  </w:style>
  <w:style w:type="paragraph" w:customStyle="1" w:styleId="12">
    <w:name w:val="Заголовок1"/>
    <w:basedOn w:val="a"/>
    <w:next w:val="a3"/>
    <w:rsid w:val="00A4770D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2"/>
      <w:sz w:val="28"/>
      <w:szCs w:val="28"/>
    </w:rPr>
  </w:style>
  <w:style w:type="paragraph" w:customStyle="1" w:styleId="13">
    <w:name w:val="Название1"/>
    <w:basedOn w:val="a"/>
    <w:rsid w:val="00A4770D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2"/>
    </w:rPr>
  </w:style>
  <w:style w:type="paragraph" w:customStyle="1" w:styleId="14">
    <w:name w:val="Указатель1"/>
    <w:basedOn w:val="a"/>
    <w:rsid w:val="00A4770D"/>
    <w:pPr>
      <w:widowControl w:val="0"/>
      <w:suppressLineNumbers/>
      <w:suppressAutoHyphens/>
    </w:pPr>
    <w:rPr>
      <w:rFonts w:eastAsia="Arial Unicode MS" w:cs="Tahoma"/>
      <w:kern w:val="2"/>
    </w:rPr>
  </w:style>
  <w:style w:type="paragraph" w:customStyle="1" w:styleId="15">
    <w:name w:val="Абзац списка1"/>
    <w:basedOn w:val="a"/>
    <w:rsid w:val="00A4770D"/>
    <w:pPr>
      <w:suppressAutoHyphens/>
      <w:spacing w:after="200" w:line="276" w:lineRule="auto"/>
      <w:ind w:left="720"/>
    </w:pPr>
    <w:rPr>
      <w:rFonts w:ascii="Calibri" w:eastAsia="SimSun" w:hAnsi="Calibri" w:cs="font183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A4770D"/>
    <w:pPr>
      <w:widowControl w:val="0"/>
      <w:autoSpaceDE w:val="0"/>
      <w:autoSpaceDN w:val="0"/>
      <w:ind w:left="86"/>
    </w:pPr>
    <w:rPr>
      <w:sz w:val="22"/>
      <w:szCs w:val="22"/>
      <w:lang w:eastAsia="en-US"/>
    </w:rPr>
  </w:style>
  <w:style w:type="character" w:customStyle="1" w:styleId="Absatz-Standardschriftart">
    <w:name w:val="Absatz-Standardschriftart"/>
    <w:rsid w:val="00A4770D"/>
  </w:style>
  <w:style w:type="character" w:customStyle="1" w:styleId="WW-Absatz-Standardschriftart">
    <w:name w:val="WW-Absatz-Standardschriftart"/>
    <w:rsid w:val="00A4770D"/>
  </w:style>
  <w:style w:type="character" w:customStyle="1" w:styleId="16">
    <w:name w:val="Основной шрифт абзаца1"/>
    <w:rsid w:val="00A4770D"/>
  </w:style>
  <w:style w:type="table" w:customStyle="1" w:styleId="TableNormal1">
    <w:name w:val="Table Normal1"/>
    <w:uiPriority w:val="2"/>
    <w:semiHidden/>
    <w:qFormat/>
    <w:rsid w:val="00A4770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Основной текст_"/>
    <w:link w:val="22"/>
    <w:rsid w:val="006156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5"/>
    <w:rsid w:val="00615605"/>
    <w:pPr>
      <w:shd w:val="clear" w:color="auto" w:fill="FFFFFF"/>
      <w:spacing w:before="240" w:line="365" w:lineRule="exact"/>
      <w:ind w:hanging="720"/>
      <w:jc w:val="both"/>
    </w:pPr>
    <w:rPr>
      <w:sz w:val="28"/>
      <w:szCs w:val="28"/>
    </w:rPr>
  </w:style>
  <w:style w:type="character" w:customStyle="1" w:styleId="5">
    <w:name w:val="Основной текст (5)_"/>
    <w:link w:val="50"/>
    <w:rsid w:val="00273477"/>
    <w:rPr>
      <w:rFonts w:ascii="Times New Roman" w:eastAsia="Times New Roman" w:hAnsi="Times New Roman"/>
      <w:spacing w:val="-10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73477"/>
    <w:pPr>
      <w:shd w:val="clear" w:color="auto" w:fill="FFFFFF"/>
      <w:spacing w:before="300" w:after="300" w:line="317" w:lineRule="exact"/>
      <w:jc w:val="center"/>
    </w:pPr>
    <w:rPr>
      <w:spacing w:val="-10"/>
      <w:sz w:val="28"/>
      <w:szCs w:val="28"/>
    </w:rPr>
  </w:style>
  <w:style w:type="character" w:customStyle="1" w:styleId="4">
    <w:name w:val="Основной текст (4)_"/>
    <w:link w:val="40"/>
    <w:rsid w:val="00273477"/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rsid w:val="00273477"/>
    <w:pPr>
      <w:widowControl w:val="0"/>
    </w:pPr>
    <w:rPr>
      <w:sz w:val="20"/>
      <w:szCs w:val="20"/>
    </w:rPr>
  </w:style>
  <w:style w:type="character" w:customStyle="1" w:styleId="23">
    <w:name w:val="Основной текст (2)_"/>
    <w:basedOn w:val="a0"/>
    <w:link w:val="24"/>
    <w:rsid w:val="005C1665"/>
    <w:rPr>
      <w:rFonts w:ascii="Times New Roman" w:eastAsia="Times New Roman" w:hAnsi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C1665"/>
    <w:pPr>
      <w:widowControl w:val="0"/>
      <w:shd w:val="clear" w:color="auto" w:fill="FFFFFF"/>
      <w:spacing w:line="230" w:lineRule="exact"/>
      <w:ind w:hanging="360"/>
    </w:pPr>
    <w:rPr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C53EF7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53EF7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C53EF7"/>
    <w:rPr>
      <w:vertAlign w:val="superscript"/>
    </w:rPr>
  </w:style>
  <w:style w:type="character" w:customStyle="1" w:styleId="Bodytext2">
    <w:name w:val="Body text (2)_"/>
    <w:basedOn w:val="a0"/>
    <w:link w:val="Bodytext20"/>
    <w:rsid w:val="00E0604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Bodytext212pt">
    <w:name w:val="Body text (2) + 12 pt"/>
    <w:basedOn w:val="Bodytext2"/>
    <w:rsid w:val="00E0604D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0604D"/>
    <w:pPr>
      <w:widowControl w:val="0"/>
      <w:shd w:val="clear" w:color="auto" w:fill="FFFFFF"/>
      <w:spacing w:before="240" w:line="48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nkurs-OBZ@pk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C7D2C-FE05-40BB-B89B-465A400A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15</Pages>
  <Words>3539</Words>
  <Characters>20174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АПК</Company>
  <LinksUpToDate>false</LinksUpToDate>
  <CharactersWithSpaces>23666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Nekrasova_TE</dc:creator>
  <cp:lastModifiedBy>Инна Д. Ставская</cp:lastModifiedBy>
  <cp:revision>85</cp:revision>
  <cp:lastPrinted>2020-11-13T04:48:00Z</cp:lastPrinted>
  <dcterms:created xsi:type="dcterms:W3CDTF">2020-09-16T06:03:00Z</dcterms:created>
  <dcterms:modified xsi:type="dcterms:W3CDTF">2020-12-16T01:58:00Z</dcterms:modified>
</cp:coreProperties>
</file>