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9D" w:rsidRDefault="00C8769D" w:rsidP="00023E5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23E5C" w:rsidRDefault="00CA05CD" w:rsidP="00023E5C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23E5C" w:rsidRDefault="00023E5C" w:rsidP="00023E5C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приказ</w:t>
      </w:r>
      <w:r w:rsidR="00CA05CD">
        <w:rPr>
          <w:sz w:val="26"/>
          <w:szCs w:val="26"/>
        </w:rPr>
        <w:t>ом</w:t>
      </w:r>
      <w:r>
        <w:rPr>
          <w:sz w:val="26"/>
          <w:szCs w:val="26"/>
        </w:rPr>
        <w:t xml:space="preserve"> Министерства образования</w:t>
      </w:r>
    </w:p>
    <w:p w:rsidR="00023E5C" w:rsidRDefault="00023E5C" w:rsidP="00023E5C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Приморского края</w:t>
      </w:r>
    </w:p>
    <w:p w:rsidR="00023E5C" w:rsidRPr="00023E5C" w:rsidRDefault="00023E5C" w:rsidP="00023E5C">
      <w:pPr>
        <w:jc w:val="right"/>
        <w:rPr>
          <w:sz w:val="26"/>
          <w:szCs w:val="26"/>
        </w:rPr>
      </w:pPr>
      <w:r>
        <w:rPr>
          <w:sz w:val="26"/>
          <w:szCs w:val="26"/>
        </w:rPr>
        <w:t>от «___» _______ 2021 г.  № _____</w:t>
      </w:r>
    </w:p>
    <w:p w:rsidR="00023E5C" w:rsidRDefault="00023E5C" w:rsidP="00C948BB">
      <w:pPr>
        <w:jc w:val="center"/>
        <w:rPr>
          <w:b/>
          <w:sz w:val="26"/>
          <w:szCs w:val="26"/>
        </w:rPr>
      </w:pPr>
    </w:p>
    <w:p w:rsidR="00D6493E" w:rsidRPr="00C948BB" w:rsidRDefault="00D6493E" w:rsidP="00C948BB">
      <w:pPr>
        <w:jc w:val="center"/>
        <w:rPr>
          <w:b/>
          <w:sz w:val="26"/>
          <w:szCs w:val="26"/>
        </w:rPr>
      </w:pPr>
      <w:r w:rsidRPr="00C948BB">
        <w:rPr>
          <w:b/>
          <w:sz w:val="26"/>
          <w:szCs w:val="26"/>
        </w:rPr>
        <w:t>Положение</w:t>
      </w:r>
    </w:p>
    <w:p w:rsidR="00181A87" w:rsidRDefault="00D6493E" w:rsidP="00C948BB">
      <w:pPr>
        <w:jc w:val="center"/>
        <w:rPr>
          <w:b/>
          <w:sz w:val="26"/>
          <w:szCs w:val="26"/>
        </w:rPr>
      </w:pPr>
      <w:r w:rsidRPr="00C948BB">
        <w:rPr>
          <w:b/>
          <w:sz w:val="26"/>
          <w:szCs w:val="26"/>
        </w:rPr>
        <w:t xml:space="preserve">о </w:t>
      </w:r>
      <w:r w:rsidRPr="00C948BB">
        <w:rPr>
          <w:b/>
          <w:sz w:val="26"/>
          <w:szCs w:val="26"/>
          <w:lang w:val="en-US"/>
        </w:rPr>
        <w:t>X</w:t>
      </w:r>
      <w:r w:rsidR="004C2843">
        <w:rPr>
          <w:b/>
          <w:sz w:val="26"/>
          <w:szCs w:val="26"/>
          <w:lang w:val="en-US"/>
        </w:rPr>
        <w:t>I</w:t>
      </w:r>
      <w:r w:rsidR="00133EB4">
        <w:rPr>
          <w:b/>
          <w:sz w:val="26"/>
          <w:szCs w:val="26"/>
          <w:lang w:val="en-US"/>
        </w:rPr>
        <w:t>I</w:t>
      </w:r>
      <w:r w:rsidR="00FE6D12">
        <w:rPr>
          <w:b/>
          <w:sz w:val="26"/>
          <w:szCs w:val="26"/>
          <w:lang w:val="en-US"/>
        </w:rPr>
        <w:t>I</w:t>
      </w:r>
      <w:r w:rsidRPr="00C948BB">
        <w:rPr>
          <w:b/>
          <w:sz w:val="26"/>
          <w:szCs w:val="26"/>
        </w:rPr>
        <w:t xml:space="preserve"> региональном конкурсе педагогических работников</w:t>
      </w:r>
      <w:r w:rsidR="006B79B3">
        <w:rPr>
          <w:b/>
          <w:sz w:val="26"/>
          <w:szCs w:val="26"/>
        </w:rPr>
        <w:t xml:space="preserve"> </w:t>
      </w:r>
      <w:r w:rsidR="00417B2D">
        <w:rPr>
          <w:b/>
          <w:sz w:val="26"/>
          <w:szCs w:val="26"/>
        </w:rPr>
        <w:t>Приморского края</w:t>
      </w:r>
    </w:p>
    <w:p w:rsidR="008C0755" w:rsidRDefault="00D6493E" w:rsidP="00181A87">
      <w:pPr>
        <w:jc w:val="center"/>
        <w:rPr>
          <w:b/>
          <w:sz w:val="26"/>
          <w:szCs w:val="26"/>
        </w:rPr>
      </w:pPr>
      <w:r w:rsidRPr="00C948BB">
        <w:rPr>
          <w:b/>
          <w:sz w:val="26"/>
          <w:szCs w:val="26"/>
        </w:rPr>
        <w:t xml:space="preserve">«Воспитать </w:t>
      </w:r>
      <w:r w:rsidR="000071C5">
        <w:rPr>
          <w:b/>
          <w:sz w:val="26"/>
          <w:szCs w:val="26"/>
        </w:rPr>
        <w:t>Ч</w:t>
      </w:r>
      <w:r w:rsidRPr="00C948BB">
        <w:rPr>
          <w:b/>
          <w:sz w:val="26"/>
          <w:szCs w:val="26"/>
        </w:rPr>
        <w:t>еловека»</w:t>
      </w:r>
      <w:r w:rsidR="00181A87">
        <w:rPr>
          <w:b/>
          <w:sz w:val="26"/>
          <w:szCs w:val="26"/>
        </w:rPr>
        <w:t xml:space="preserve"> в 2021 году</w:t>
      </w:r>
    </w:p>
    <w:p w:rsidR="00C7771A" w:rsidRDefault="00181A87" w:rsidP="00C7771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6493E" w:rsidRPr="008C0755" w:rsidRDefault="00C7771A" w:rsidP="00C7771A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D6493E" w:rsidRPr="008C0755">
        <w:rPr>
          <w:b/>
          <w:sz w:val="26"/>
          <w:szCs w:val="26"/>
        </w:rPr>
        <w:t>Общие положения</w:t>
      </w:r>
    </w:p>
    <w:p w:rsidR="00181A87" w:rsidRDefault="00D6493E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1.1. </w:t>
      </w:r>
      <w:r w:rsidR="00456576" w:rsidRPr="00C948BB">
        <w:rPr>
          <w:sz w:val="26"/>
          <w:szCs w:val="26"/>
        </w:rPr>
        <w:t xml:space="preserve">Настоящее </w:t>
      </w:r>
      <w:r w:rsidR="00456576" w:rsidRPr="00417B2D">
        <w:rPr>
          <w:sz w:val="26"/>
          <w:szCs w:val="26"/>
        </w:rPr>
        <w:t xml:space="preserve">Положение </w:t>
      </w:r>
      <w:r w:rsidR="00417B2D" w:rsidRPr="00417B2D">
        <w:rPr>
          <w:sz w:val="26"/>
          <w:szCs w:val="26"/>
        </w:rPr>
        <w:t xml:space="preserve">о </w:t>
      </w:r>
      <w:r w:rsidR="00417B2D" w:rsidRPr="00417B2D">
        <w:rPr>
          <w:sz w:val="26"/>
          <w:szCs w:val="26"/>
          <w:lang w:val="en-US"/>
        </w:rPr>
        <w:t>XIII</w:t>
      </w:r>
      <w:r w:rsidR="00417B2D" w:rsidRPr="00417B2D">
        <w:rPr>
          <w:sz w:val="26"/>
          <w:szCs w:val="26"/>
        </w:rPr>
        <w:t xml:space="preserve"> региональном конкурсе педагогических работников Приморского края</w:t>
      </w:r>
      <w:r w:rsidR="00417B2D">
        <w:rPr>
          <w:sz w:val="26"/>
          <w:szCs w:val="26"/>
        </w:rPr>
        <w:t xml:space="preserve"> </w:t>
      </w:r>
      <w:r w:rsidR="00417B2D" w:rsidRPr="00417B2D">
        <w:rPr>
          <w:sz w:val="26"/>
          <w:szCs w:val="26"/>
        </w:rPr>
        <w:t xml:space="preserve">«Воспитать Человека» </w:t>
      </w:r>
      <w:r w:rsidR="00417B2D">
        <w:rPr>
          <w:sz w:val="26"/>
          <w:szCs w:val="26"/>
        </w:rPr>
        <w:t>(далее – Положение</w:t>
      </w:r>
      <w:r w:rsidR="009C16B5">
        <w:rPr>
          <w:sz w:val="26"/>
          <w:szCs w:val="26"/>
        </w:rPr>
        <w:t>, Конкурс</w:t>
      </w:r>
      <w:r w:rsidR="00417B2D">
        <w:rPr>
          <w:sz w:val="26"/>
          <w:szCs w:val="26"/>
        </w:rPr>
        <w:t xml:space="preserve">) </w:t>
      </w:r>
      <w:r w:rsidR="00456576" w:rsidRPr="00417B2D">
        <w:rPr>
          <w:sz w:val="26"/>
          <w:szCs w:val="26"/>
        </w:rPr>
        <w:t>определяет</w:t>
      </w:r>
      <w:r w:rsidR="005037A8" w:rsidRPr="00417B2D">
        <w:rPr>
          <w:sz w:val="26"/>
          <w:szCs w:val="26"/>
        </w:rPr>
        <w:t xml:space="preserve"> </w:t>
      </w:r>
      <w:r w:rsidR="00417B2D">
        <w:rPr>
          <w:sz w:val="26"/>
          <w:szCs w:val="26"/>
        </w:rPr>
        <w:t xml:space="preserve">цели, задачи, </w:t>
      </w:r>
      <w:r w:rsidR="00456576" w:rsidRPr="00417B2D">
        <w:rPr>
          <w:sz w:val="26"/>
          <w:szCs w:val="26"/>
        </w:rPr>
        <w:t xml:space="preserve">порядок организации и проведения </w:t>
      </w:r>
      <w:r w:rsidR="009C16B5">
        <w:rPr>
          <w:sz w:val="26"/>
          <w:szCs w:val="26"/>
        </w:rPr>
        <w:t>К</w:t>
      </w:r>
      <w:r w:rsidR="00456576" w:rsidRPr="00C948BB">
        <w:rPr>
          <w:sz w:val="26"/>
          <w:szCs w:val="26"/>
        </w:rPr>
        <w:t>онкурс</w:t>
      </w:r>
      <w:r w:rsidR="00417B2D">
        <w:rPr>
          <w:sz w:val="26"/>
          <w:szCs w:val="26"/>
        </w:rPr>
        <w:t xml:space="preserve">а </w:t>
      </w:r>
      <w:r w:rsidR="00417B2D" w:rsidRPr="00417B2D">
        <w:rPr>
          <w:sz w:val="26"/>
          <w:szCs w:val="26"/>
        </w:rPr>
        <w:t xml:space="preserve">в </w:t>
      </w:r>
      <w:r w:rsidR="00417B2D">
        <w:rPr>
          <w:sz w:val="26"/>
          <w:szCs w:val="26"/>
        </w:rPr>
        <w:t xml:space="preserve">Приморском крае в </w:t>
      </w:r>
      <w:r w:rsidR="00417B2D" w:rsidRPr="00417B2D">
        <w:rPr>
          <w:sz w:val="26"/>
          <w:szCs w:val="26"/>
        </w:rPr>
        <w:t>2021 году</w:t>
      </w:r>
      <w:r w:rsidR="00456576" w:rsidRPr="00C948BB">
        <w:rPr>
          <w:sz w:val="26"/>
          <w:szCs w:val="26"/>
        </w:rPr>
        <w:t>.</w:t>
      </w:r>
    </w:p>
    <w:p w:rsidR="0006501D" w:rsidRPr="00C948BB" w:rsidRDefault="00C543FB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A1CBA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proofErr w:type="gramStart"/>
      <w:r w:rsidR="00007E85" w:rsidRPr="00C948BB">
        <w:rPr>
          <w:sz w:val="26"/>
          <w:szCs w:val="26"/>
        </w:rPr>
        <w:t xml:space="preserve">Конкурс </w:t>
      </w:r>
      <w:r w:rsidR="00181A87" w:rsidRPr="00C948BB">
        <w:rPr>
          <w:sz w:val="26"/>
          <w:szCs w:val="26"/>
        </w:rPr>
        <w:t xml:space="preserve">в Приморском крае </w:t>
      </w:r>
      <w:r w:rsidR="00007E85" w:rsidRPr="00C948BB">
        <w:rPr>
          <w:sz w:val="26"/>
          <w:szCs w:val="26"/>
        </w:rPr>
        <w:t xml:space="preserve">проводится </w:t>
      </w:r>
      <w:r w:rsidR="00181A87">
        <w:rPr>
          <w:sz w:val="26"/>
          <w:szCs w:val="26"/>
        </w:rPr>
        <w:t xml:space="preserve">в </w:t>
      </w:r>
      <w:r w:rsidR="0006501D">
        <w:rPr>
          <w:sz w:val="26"/>
          <w:szCs w:val="26"/>
        </w:rPr>
        <w:t>рамках реализации г</w:t>
      </w:r>
      <w:r w:rsidR="00007E85" w:rsidRPr="00C948BB">
        <w:rPr>
          <w:sz w:val="26"/>
          <w:szCs w:val="26"/>
        </w:rPr>
        <w:t>осударственной программ</w:t>
      </w:r>
      <w:r w:rsidR="0006501D">
        <w:rPr>
          <w:sz w:val="26"/>
          <w:szCs w:val="26"/>
        </w:rPr>
        <w:t>ы</w:t>
      </w:r>
      <w:r w:rsidR="00007E85" w:rsidRPr="00C948BB">
        <w:rPr>
          <w:sz w:val="26"/>
          <w:szCs w:val="26"/>
        </w:rPr>
        <w:t xml:space="preserve"> «Развитие образования в Приморском крае» на 20</w:t>
      </w:r>
      <w:r w:rsidR="008225F9">
        <w:rPr>
          <w:sz w:val="26"/>
          <w:szCs w:val="26"/>
        </w:rPr>
        <w:t>20-</w:t>
      </w:r>
      <w:r w:rsidR="00007E85" w:rsidRPr="00C948BB">
        <w:rPr>
          <w:sz w:val="26"/>
          <w:szCs w:val="26"/>
        </w:rPr>
        <w:t>202</w:t>
      </w:r>
      <w:r w:rsidR="008225F9">
        <w:rPr>
          <w:sz w:val="26"/>
          <w:szCs w:val="26"/>
        </w:rPr>
        <w:t>7</w:t>
      </w:r>
      <w:r w:rsidR="00007E85" w:rsidRPr="00C948BB">
        <w:rPr>
          <w:sz w:val="26"/>
          <w:szCs w:val="26"/>
        </w:rPr>
        <w:t xml:space="preserve"> годы»</w:t>
      </w:r>
      <w:r w:rsidR="0006501D">
        <w:rPr>
          <w:sz w:val="26"/>
          <w:szCs w:val="26"/>
        </w:rPr>
        <w:t xml:space="preserve">; </w:t>
      </w:r>
      <w:r w:rsidR="0006501D" w:rsidRPr="0006501D">
        <w:rPr>
          <w:sz w:val="26"/>
          <w:szCs w:val="26"/>
        </w:rPr>
        <w:t>регионального плана мероприятий по реализации в Приморском крае в 2021-2025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года № 996-р;</w:t>
      </w:r>
      <w:proofErr w:type="gramEnd"/>
      <w:r w:rsidR="0006501D">
        <w:rPr>
          <w:sz w:val="26"/>
          <w:szCs w:val="26"/>
        </w:rPr>
        <w:t xml:space="preserve"> регионального проекта «Патриотическое воспитание (Приморский край) на 2021-2024 годы»; </w:t>
      </w:r>
      <w:r w:rsidR="0006501D" w:rsidRPr="00C948BB">
        <w:rPr>
          <w:sz w:val="26"/>
          <w:szCs w:val="26"/>
        </w:rPr>
        <w:t>Концепции духовно-нравственного развития и воспитания детей и молодежи в Приморском крае.</w:t>
      </w:r>
    </w:p>
    <w:p w:rsidR="00D728AC" w:rsidRPr="00C948BB" w:rsidRDefault="00456576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1.</w:t>
      </w:r>
      <w:r w:rsidR="007204A0">
        <w:rPr>
          <w:sz w:val="26"/>
          <w:szCs w:val="26"/>
        </w:rPr>
        <w:t>3</w:t>
      </w:r>
      <w:r w:rsidR="00EC078D">
        <w:rPr>
          <w:sz w:val="26"/>
          <w:szCs w:val="26"/>
        </w:rPr>
        <w:t xml:space="preserve">. </w:t>
      </w:r>
      <w:r w:rsidRPr="00C948BB">
        <w:rPr>
          <w:sz w:val="26"/>
          <w:szCs w:val="26"/>
        </w:rPr>
        <w:t>Учредител</w:t>
      </w:r>
      <w:r w:rsidR="000559C1">
        <w:rPr>
          <w:sz w:val="26"/>
          <w:szCs w:val="26"/>
        </w:rPr>
        <w:t>е</w:t>
      </w:r>
      <w:r w:rsidRPr="00C948BB">
        <w:rPr>
          <w:sz w:val="26"/>
          <w:szCs w:val="26"/>
        </w:rPr>
        <w:t>м Конкурса в Приморском крае (далее – Учредител</w:t>
      </w:r>
      <w:r w:rsidR="000559C1">
        <w:rPr>
          <w:sz w:val="26"/>
          <w:szCs w:val="26"/>
        </w:rPr>
        <w:t>ь</w:t>
      </w:r>
      <w:r w:rsidRPr="00C948BB">
        <w:rPr>
          <w:sz w:val="26"/>
          <w:szCs w:val="26"/>
        </w:rPr>
        <w:t>) явля</w:t>
      </w:r>
      <w:r w:rsidR="000559C1">
        <w:rPr>
          <w:sz w:val="26"/>
          <w:szCs w:val="26"/>
        </w:rPr>
        <w:t>е</w:t>
      </w:r>
      <w:r w:rsidRPr="00C948BB">
        <w:rPr>
          <w:sz w:val="26"/>
          <w:szCs w:val="26"/>
        </w:rPr>
        <w:t>тся</w:t>
      </w:r>
      <w:r w:rsidR="000559C1">
        <w:rPr>
          <w:sz w:val="26"/>
          <w:szCs w:val="26"/>
        </w:rPr>
        <w:t xml:space="preserve"> </w:t>
      </w:r>
      <w:r w:rsidR="00442773">
        <w:rPr>
          <w:sz w:val="26"/>
          <w:szCs w:val="26"/>
        </w:rPr>
        <w:t>Министерство</w:t>
      </w:r>
      <w:r w:rsidRPr="00C948BB">
        <w:rPr>
          <w:sz w:val="26"/>
          <w:szCs w:val="26"/>
        </w:rPr>
        <w:t xml:space="preserve"> образования Приморского края (далее – </w:t>
      </w:r>
      <w:r w:rsidR="0006501D">
        <w:rPr>
          <w:sz w:val="26"/>
          <w:szCs w:val="26"/>
        </w:rPr>
        <w:t>Министерство</w:t>
      </w:r>
      <w:r w:rsidRPr="00C948BB">
        <w:rPr>
          <w:sz w:val="26"/>
          <w:szCs w:val="26"/>
        </w:rPr>
        <w:t>)</w:t>
      </w:r>
      <w:r w:rsidR="000559C1">
        <w:rPr>
          <w:sz w:val="26"/>
          <w:szCs w:val="26"/>
        </w:rPr>
        <w:t>.</w:t>
      </w:r>
      <w:r w:rsidR="00D728AC" w:rsidRPr="00C948BB">
        <w:rPr>
          <w:sz w:val="26"/>
          <w:szCs w:val="26"/>
        </w:rPr>
        <w:t xml:space="preserve"> </w:t>
      </w:r>
    </w:p>
    <w:p w:rsidR="000559C1" w:rsidRPr="00C948BB" w:rsidRDefault="000559C1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204A0">
        <w:rPr>
          <w:sz w:val="26"/>
          <w:szCs w:val="26"/>
        </w:rPr>
        <w:t>4</w:t>
      </w:r>
      <w:r>
        <w:rPr>
          <w:sz w:val="26"/>
          <w:szCs w:val="26"/>
        </w:rPr>
        <w:t xml:space="preserve">. Конкурс проводится при поддержке </w:t>
      </w:r>
      <w:r w:rsidRPr="00C948BB">
        <w:rPr>
          <w:sz w:val="26"/>
          <w:szCs w:val="26"/>
        </w:rPr>
        <w:t>Регионально</w:t>
      </w:r>
      <w:r>
        <w:rPr>
          <w:sz w:val="26"/>
          <w:szCs w:val="26"/>
        </w:rPr>
        <w:t>го</w:t>
      </w:r>
      <w:r w:rsidRPr="00C948BB">
        <w:rPr>
          <w:sz w:val="26"/>
          <w:szCs w:val="26"/>
        </w:rPr>
        <w:t xml:space="preserve"> учебно-методическо</w:t>
      </w:r>
      <w:r>
        <w:rPr>
          <w:sz w:val="26"/>
          <w:szCs w:val="26"/>
        </w:rPr>
        <w:t>го</w:t>
      </w:r>
      <w:r w:rsidRPr="00C948BB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я</w:t>
      </w:r>
      <w:r w:rsidRPr="00C948BB">
        <w:rPr>
          <w:sz w:val="26"/>
          <w:szCs w:val="26"/>
        </w:rPr>
        <w:t xml:space="preserve"> в системе общего образования </w:t>
      </w:r>
      <w:r>
        <w:rPr>
          <w:sz w:val="26"/>
          <w:szCs w:val="26"/>
        </w:rPr>
        <w:t xml:space="preserve">Приморского края (далее – РУМО) и </w:t>
      </w:r>
      <w:r w:rsidRPr="00C948BB">
        <w:rPr>
          <w:sz w:val="26"/>
          <w:szCs w:val="26"/>
        </w:rPr>
        <w:t>Регионально</w:t>
      </w:r>
      <w:r>
        <w:rPr>
          <w:sz w:val="26"/>
          <w:szCs w:val="26"/>
        </w:rPr>
        <w:t>го</w:t>
      </w:r>
      <w:r w:rsidRPr="00C948BB">
        <w:rPr>
          <w:sz w:val="26"/>
          <w:szCs w:val="26"/>
        </w:rPr>
        <w:t xml:space="preserve"> отделени</w:t>
      </w:r>
      <w:r>
        <w:rPr>
          <w:sz w:val="26"/>
          <w:szCs w:val="26"/>
        </w:rPr>
        <w:t>я</w:t>
      </w:r>
      <w:r w:rsidRPr="00C948BB">
        <w:rPr>
          <w:sz w:val="26"/>
          <w:szCs w:val="26"/>
        </w:rPr>
        <w:t xml:space="preserve"> общероссийской общественной организации «Воспитатели России» (далее – РО ООО ВР).</w:t>
      </w:r>
    </w:p>
    <w:p w:rsidR="00D728AC" w:rsidRDefault="000559C1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204A0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2A1C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Оператором организации проведения Конкурса является </w:t>
      </w:r>
      <w:r w:rsidR="00456576" w:rsidRPr="00C948BB">
        <w:rPr>
          <w:sz w:val="26"/>
          <w:szCs w:val="26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 (</w:t>
      </w:r>
      <w:r w:rsidR="00D728AC" w:rsidRPr="00C948BB">
        <w:rPr>
          <w:sz w:val="26"/>
          <w:szCs w:val="26"/>
        </w:rPr>
        <w:t xml:space="preserve">далее – </w:t>
      </w:r>
      <w:r w:rsidR="00E526FE">
        <w:rPr>
          <w:sz w:val="26"/>
          <w:szCs w:val="26"/>
        </w:rPr>
        <w:t xml:space="preserve">ГАУ ДПО </w:t>
      </w:r>
      <w:r w:rsidR="00456576" w:rsidRPr="00C948BB">
        <w:rPr>
          <w:sz w:val="26"/>
          <w:szCs w:val="26"/>
        </w:rPr>
        <w:t>П</w:t>
      </w:r>
      <w:r>
        <w:rPr>
          <w:sz w:val="26"/>
          <w:szCs w:val="26"/>
        </w:rPr>
        <w:t>К ИРО).</w:t>
      </w:r>
    </w:p>
    <w:p w:rsidR="0006501D" w:rsidRDefault="0006501D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К полномочиям оператора относится:</w:t>
      </w:r>
    </w:p>
    <w:p w:rsidR="0006501D" w:rsidRDefault="0006501D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и </w:t>
      </w:r>
      <w:proofErr w:type="spellStart"/>
      <w:r>
        <w:rPr>
          <w:sz w:val="26"/>
          <w:szCs w:val="26"/>
        </w:rPr>
        <w:t>модерирование</w:t>
      </w:r>
      <w:proofErr w:type="spellEnd"/>
      <w:r>
        <w:rPr>
          <w:sz w:val="26"/>
          <w:szCs w:val="26"/>
        </w:rPr>
        <w:t xml:space="preserve"> сайта Конкурса;</w:t>
      </w:r>
    </w:p>
    <w:p w:rsidR="0006501D" w:rsidRDefault="0006501D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обработка персональных данных участников Конкурса (сбор, систематизация, накопление, хранение, уточнение (обновление, изменение);</w:t>
      </w:r>
      <w:proofErr w:type="gramEnd"/>
    </w:p>
    <w:p w:rsidR="00B6595D" w:rsidRDefault="00B6595D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использование, распространение (в том числе передача) персональных данных, а также осуществление любых иных действий с персональными данными участников Конкурса с учетом требований действующего законодательства РФ.</w:t>
      </w:r>
    </w:p>
    <w:p w:rsidR="008C0755" w:rsidRDefault="008C0755" w:rsidP="000559C1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456576" w:rsidRDefault="0011772E" w:rsidP="008C0755">
      <w:pPr>
        <w:tabs>
          <w:tab w:val="left" w:pos="0"/>
        </w:tabs>
        <w:spacing w:after="120"/>
        <w:jc w:val="center"/>
        <w:rPr>
          <w:b/>
          <w:sz w:val="26"/>
          <w:szCs w:val="26"/>
        </w:rPr>
      </w:pPr>
      <w:r w:rsidRPr="00C948BB">
        <w:rPr>
          <w:b/>
          <w:sz w:val="26"/>
          <w:szCs w:val="26"/>
        </w:rPr>
        <w:t>2. Цель и задачи Конкурса</w:t>
      </w:r>
    </w:p>
    <w:p w:rsidR="0096254B" w:rsidRDefault="0011772E" w:rsidP="008C075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9C1">
        <w:rPr>
          <w:sz w:val="26"/>
          <w:szCs w:val="26"/>
        </w:rPr>
        <w:t>2</w:t>
      </w:r>
      <w:r w:rsidR="00D6493E" w:rsidRPr="000559C1">
        <w:rPr>
          <w:sz w:val="26"/>
          <w:szCs w:val="26"/>
        </w:rPr>
        <w:t>.</w:t>
      </w:r>
      <w:r w:rsidRPr="000559C1">
        <w:rPr>
          <w:sz w:val="26"/>
          <w:szCs w:val="26"/>
        </w:rPr>
        <w:t>1</w:t>
      </w:r>
      <w:r w:rsidR="00D6493E" w:rsidRPr="000559C1">
        <w:rPr>
          <w:sz w:val="26"/>
          <w:szCs w:val="26"/>
        </w:rPr>
        <w:t xml:space="preserve">. </w:t>
      </w:r>
      <w:r w:rsidR="00D6493E" w:rsidRPr="0096254B">
        <w:rPr>
          <w:b/>
          <w:sz w:val="26"/>
          <w:szCs w:val="26"/>
        </w:rPr>
        <w:t>Цель</w:t>
      </w:r>
      <w:r w:rsidR="000559C1" w:rsidRPr="0096254B">
        <w:rPr>
          <w:b/>
          <w:sz w:val="26"/>
          <w:szCs w:val="26"/>
        </w:rPr>
        <w:t>ю Конкурса</w:t>
      </w:r>
      <w:r w:rsidR="000559C1" w:rsidRPr="000559C1">
        <w:rPr>
          <w:sz w:val="26"/>
          <w:szCs w:val="26"/>
        </w:rPr>
        <w:t xml:space="preserve"> </w:t>
      </w:r>
      <w:r w:rsidR="005A7E90">
        <w:rPr>
          <w:sz w:val="26"/>
          <w:szCs w:val="26"/>
        </w:rPr>
        <w:t xml:space="preserve">является </w:t>
      </w:r>
      <w:r w:rsidR="000559C1" w:rsidRPr="000559C1">
        <w:rPr>
          <w:sz w:val="26"/>
          <w:szCs w:val="26"/>
        </w:rPr>
        <w:t>усиление воспитательного потенциала</w:t>
      </w:r>
      <w:r w:rsidR="00AF7E09">
        <w:rPr>
          <w:sz w:val="26"/>
          <w:szCs w:val="26"/>
        </w:rPr>
        <w:t xml:space="preserve"> </w:t>
      </w:r>
      <w:r w:rsidR="000559C1" w:rsidRPr="000559C1">
        <w:rPr>
          <w:sz w:val="26"/>
          <w:szCs w:val="26"/>
        </w:rPr>
        <w:t>систем</w:t>
      </w:r>
      <w:r w:rsidR="00C343CF">
        <w:rPr>
          <w:sz w:val="26"/>
          <w:szCs w:val="26"/>
        </w:rPr>
        <w:t>ы</w:t>
      </w:r>
      <w:r w:rsidR="000559C1" w:rsidRPr="000559C1">
        <w:rPr>
          <w:sz w:val="26"/>
          <w:szCs w:val="26"/>
        </w:rPr>
        <w:t xml:space="preserve"> образования Приморского края</w:t>
      </w:r>
      <w:r w:rsidR="00B6595D">
        <w:rPr>
          <w:sz w:val="26"/>
          <w:szCs w:val="26"/>
        </w:rPr>
        <w:t>,</w:t>
      </w:r>
      <w:r w:rsidR="00AF7E09">
        <w:rPr>
          <w:sz w:val="26"/>
          <w:szCs w:val="26"/>
        </w:rPr>
        <w:t xml:space="preserve"> </w:t>
      </w:r>
      <w:r w:rsidR="00A77B07">
        <w:rPr>
          <w:sz w:val="26"/>
          <w:szCs w:val="26"/>
        </w:rPr>
        <w:t>выявлени</w:t>
      </w:r>
      <w:r w:rsidR="00B6595D">
        <w:rPr>
          <w:sz w:val="26"/>
          <w:szCs w:val="26"/>
        </w:rPr>
        <w:t>е</w:t>
      </w:r>
      <w:r w:rsidR="00A77B07">
        <w:rPr>
          <w:sz w:val="26"/>
          <w:szCs w:val="26"/>
        </w:rPr>
        <w:t xml:space="preserve"> и трансляци</w:t>
      </w:r>
      <w:r w:rsidR="00B6595D">
        <w:rPr>
          <w:sz w:val="26"/>
          <w:szCs w:val="26"/>
        </w:rPr>
        <w:t>я</w:t>
      </w:r>
      <w:r w:rsidR="00A77B07">
        <w:rPr>
          <w:sz w:val="26"/>
          <w:szCs w:val="26"/>
        </w:rPr>
        <w:t xml:space="preserve"> </w:t>
      </w:r>
      <w:r w:rsidR="00C343CF">
        <w:rPr>
          <w:sz w:val="26"/>
          <w:szCs w:val="26"/>
        </w:rPr>
        <w:t xml:space="preserve">лучших образцов </w:t>
      </w:r>
      <w:r w:rsidR="00A77B07">
        <w:rPr>
          <w:sz w:val="26"/>
          <w:szCs w:val="26"/>
        </w:rPr>
        <w:t xml:space="preserve">педагогического опыта </w:t>
      </w:r>
      <w:r w:rsidR="00307D50">
        <w:rPr>
          <w:sz w:val="26"/>
          <w:szCs w:val="26"/>
        </w:rPr>
        <w:t xml:space="preserve">по </w:t>
      </w:r>
      <w:r w:rsidR="00A77B07">
        <w:rPr>
          <w:sz w:val="26"/>
          <w:szCs w:val="26"/>
        </w:rPr>
        <w:t>воспитани</w:t>
      </w:r>
      <w:r w:rsidR="00307D50">
        <w:rPr>
          <w:sz w:val="26"/>
          <w:szCs w:val="26"/>
        </w:rPr>
        <w:t>ю</w:t>
      </w:r>
      <w:r w:rsidR="00A77B07">
        <w:rPr>
          <w:sz w:val="26"/>
          <w:szCs w:val="26"/>
        </w:rPr>
        <w:t xml:space="preserve"> гармонично развитой и социально ответственной личности на основе духовно-нравственных ценностей, исторически</w:t>
      </w:r>
      <w:r w:rsidR="0096254B">
        <w:rPr>
          <w:sz w:val="26"/>
          <w:szCs w:val="26"/>
        </w:rPr>
        <w:t>х</w:t>
      </w:r>
      <w:r w:rsidR="00A77B07">
        <w:rPr>
          <w:sz w:val="26"/>
          <w:szCs w:val="26"/>
        </w:rPr>
        <w:t xml:space="preserve"> и национально-культурных традиций Российской Федерации</w:t>
      </w:r>
      <w:r w:rsidR="007171E9">
        <w:rPr>
          <w:sz w:val="26"/>
          <w:szCs w:val="26"/>
        </w:rPr>
        <w:t xml:space="preserve">, повышение профессиональной </w:t>
      </w:r>
      <w:r w:rsidR="007171E9">
        <w:rPr>
          <w:sz w:val="26"/>
          <w:szCs w:val="26"/>
        </w:rPr>
        <w:lastRenderedPageBreak/>
        <w:t>значимости и общественного признания педагогических работников, специалистов в области воспитания</w:t>
      </w:r>
      <w:r w:rsidR="0096254B">
        <w:rPr>
          <w:sz w:val="26"/>
          <w:szCs w:val="26"/>
        </w:rPr>
        <w:t>.</w:t>
      </w:r>
      <w:r w:rsidR="00A77B07">
        <w:rPr>
          <w:sz w:val="26"/>
          <w:szCs w:val="26"/>
        </w:rPr>
        <w:t xml:space="preserve"> </w:t>
      </w:r>
    </w:p>
    <w:p w:rsidR="0011772E" w:rsidRDefault="0011772E" w:rsidP="008C0755">
      <w:pPr>
        <w:ind w:firstLine="709"/>
        <w:jc w:val="both"/>
        <w:rPr>
          <w:sz w:val="26"/>
          <w:szCs w:val="26"/>
        </w:rPr>
      </w:pPr>
      <w:r w:rsidRPr="000559C1">
        <w:rPr>
          <w:sz w:val="26"/>
          <w:szCs w:val="26"/>
        </w:rPr>
        <w:t>2.2.</w:t>
      </w:r>
      <w:r w:rsidR="00D6493E" w:rsidRPr="000559C1">
        <w:rPr>
          <w:sz w:val="26"/>
          <w:szCs w:val="26"/>
        </w:rPr>
        <w:t xml:space="preserve"> </w:t>
      </w:r>
      <w:r w:rsidR="00D6493E" w:rsidRPr="000559C1">
        <w:rPr>
          <w:b/>
          <w:sz w:val="26"/>
          <w:szCs w:val="26"/>
        </w:rPr>
        <w:t xml:space="preserve">Задачами </w:t>
      </w:r>
      <w:r w:rsidR="00D6493E" w:rsidRPr="000559C1">
        <w:rPr>
          <w:sz w:val="26"/>
          <w:szCs w:val="26"/>
        </w:rPr>
        <w:t>Конкурса являются:</w:t>
      </w:r>
    </w:p>
    <w:p w:rsidR="00AF7E09" w:rsidRDefault="0011772E" w:rsidP="008C0755">
      <w:pPr>
        <w:ind w:firstLine="709"/>
        <w:jc w:val="both"/>
        <w:rPr>
          <w:sz w:val="26"/>
          <w:szCs w:val="26"/>
        </w:rPr>
      </w:pPr>
      <w:r w:rsidRPr="000559C1">
        <w:rPr>
          <w:sz w:val="26"/>
          <w:szCs w:val="26"/>
        </w:rPr>
        <w:t xml:space="preserve">- </w:t>
      </w:r>
      <w:r w:rsidR="00D6493E" w:rsidRPr="000559C1">
        <w:rPr>
          <w:sz w:val="26"/>
          <w:szCs w:val="26"/>
        </w:rPr>
        <w:t>выявление</w:t>
      </w:r>
      <w:r w:rsidR="00886F67" w:rsidRPr="000559C1">
        <w:rPr>
          <w:sz w:val="26"/>
          <w:szCs w:val="26"/>
        </w:rPr>
        <w:t xml:space="preserve">, поддержка и </w:t>
      </w:r>
      <w:r w:rsidR="00AF7E09">
        <w:rPr>
          <w:sz w:val="26"/>
          <w:szCs w:val="26"/>
        </w:rPr>
        <w:t>трансляция</w:t>
      </w:r>
      <w:r w:rsidR="00886F67" w:rsidRPr="000559C1">
        <w:rPr>
          <w:sz w:val="26"/>
          <w:szCs w:val="26"/>
        </w:rPr>
        <w:t xml:space="preserve"> </w:t>
      </w:r>
      <w:r w:rsidR="00AF7E09" w:rsidRPr="000559C1">
        <w:rPr>
          <w:rFonts w:eastAsiaTheme="minorHAnsi"/>
          <w:sz w:val="26"/>
          <w:szCs w:val="26"/>
          <w:lang w:eastAsia="en-US"/>
        </w:rPr>
        <w:t>лучших практик организации воспитательного процесса</w:t>
      </w:r>
      <w:r w:rsidR="00AF7E09" w:rsidRPr="000559C1">
        <w:rPr>
          <w:sz w:val="26"/>
          <w:szCs w:val="26"/>
        </w:rPr>
        <w:t xml:space="preserve"> </w:t>
      </w:r>
      <w:r w:rsidR="00AF7E09">
        <w:rPr>
          <w:sz w:val="26"/>
          <w:szCs w:val="26"/>
        </w:rPr>
        <w:t>в образовательных организациях Приморского края;</w:t>
      </w:r>
    </w:p>
    <w:p w:rsidR="0096254B" w:rsidRDefault="0096254B" w:rsidP="008C0755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стимулирование обновления содержания</w:t>
      </w:r>
      <w:r w:rsidR="00307D50">
        <w:rPr>
          <w:sz w:val="26"/>
          <w:szCs w:val="26"/>
        </w:rPr>
        <w:t>, форм, практик,</w:t>
      </w:r>
      <w:r w:rsidRPr="00C948BB">
        <w:rPr>
          <w:sz w:val="26"/>
          <w:szCs w:val="26"/>
        </w:rPr>
        <w:t xml:space="preserve"> технологий воспитательной деятельности в организациях, осуществляющих образовательную деятельность, с учетом региональных особенностей Приморского края;</w:t>
      </w:r>
    </w:p>
    <w:p w:rsidR="0096254B" w:rsidRPr="00C948BB" w:rsidRDefault="0096254B" w:rsidP="008C0755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дальнейшее развитие связи практики воспитания и социализации обучающихся (воспитанников) с педагогической наукой, активизация использования научных педагогических исследований в практике воспитания;</w:t>
      </w:r>
    </w:p>
    <w:p w:rsidR="0096254B" w:rsidRPr="00C948BB" w:rsidRDefault="0096254B" w:rsidP="008C0755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создание регионального информационного банка инновационных воспитательных концепций, воспитательных систем, программ воспитания и социализации, воспитательных методик и технологий,  систем научно-методического, психолого-педагогического, организационного, кадрового, информационного сопровождения развития воспитательного процесса;</w:t>
      </w:r>
    </w:p>
    <w:p w:rsidR="00886F67" w:rsidRPr="00C948BB" w:rsidRDefault="00AF7E09" w:rsidP="008C07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выявление и поддержка </w:t>
      </w:r>
      <w:r w:rsidR="00886F67" w:rsidRPr="000559C1">
        <w:rPr>
          <w:sz w:val="26"/>
          <w:szCs w:val="26"/>
        </w:rPr>
        <w:t xml:space="preserve">талантливых </w:t>
      </w:r>
      <w:r>
        <w:rPr>
          <w:sz w:val="26"/>
          <w:szCs w:val="26"/>
        </w:rPr>
        <w:t>педагогов,</w:t>
      </w:r>
      <w:r w:rsidR="00886F67" w:rsidRPr="000559C1">
        <w:rPr>
          <w:sz w:val="26"/>
          <w:szCs w:val="26"/>
        </w:rPr>
        <w:t xml:space="preserve"> специалистов в области воспитания, </w:t>
      </w:r>
      <w:r w:rsidR="00D6493E" w:rsidRPr="000559C1">
        <w:rPr>
          <w:sz w:val="26"/>
          <w:szCs w:val="26"/>
        </w:rPr>
        <w:t>создание условий</w:t>
      </w:r>
      <w:r w:rsidR="00D6493E" w:rsidRPr="00C948BB">
        <w:rPr>
          <w:sz w:val="26"/>
          <w:szCs w:val="26"/>
        </w:rPr>
        <w:t xml:space="preserve"> для раскрытия их творческого потенциала, содействие </w:t>
      </w:r>
      <w:r w:rsidR="00886F67" w:rsidRPr="00C948BB">
        <w:rPr>
          <w:sz w:val="26"/>
          <w:szCs w:val="26"/>
        </w:rPr>
        <w:t xml:space="preserve">их </w:t>
      </w:r>
      <w:r w:rsidR="00D6493E" w:rsidRPr="00C948BB">
        <w:rPr>
          <w:sz w:val="26"/>
          <w:szCs w:val="26"/>
        </w:rPr>
        <w:t>профессиональному росту и развитию профессиональной компетентности;</w:t>
      </w:r>
      <w:r w:rsidR="00886F67" w:rsidRPr="00C948BB">
        <w:rPr>
          <w:sz w:val="26"/>
          <w:szCs w:val="26"/>
        </w:rPr>
        <w:t xml:space="preserve"> </w:t>
      </w:r>
    </w:p>
    <w:p w:rsidR="00886F67" w:rsidRPr="00C948BB" w:rsidRDefault="0011772E" w:rsidP="008C0755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повышение авторитета и статуса педагогических работников, обеспечивающих процессы воспитания и социализации обучающихся (воспитанников)</w:t>
      </w:r>
      <w:r w:rsidR="0096254B">
        <w:rPr>
          <w:sz w:val="26"/>
          <w:szCs w:val="26"/>
        </w:rPr>
        <w:t xml:space="preserve"> в системе образования Приморского края</w:t>
      </w:r>
      <w:r w:rsidRPr="00C948BB">
        <w:rPr>
          <w:sz w:val="26"/>
          <w:szCs w:val="26"/>
        </w:rPr>
        <w:t>;</w:t>
      </w:r>
      <w:r w:rsidR="00886F67" w:rsidRPr="00C948BB">
        <w:rPr>
          <w:sz w:val="26"/>
          <w:szCs w:val="26"/>
        </w:rPr>
        <w:t xml:space="preserve"> </w:t>
      </w:r>
    </w:p>
    <w:p w:rsidR="00EE36D7" w:rsidRPr="00C948BB" w:rsidRDefault="00EE36D7" w:rsidP="008C0755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привлечение внимания </w:t>
      </w:r>
      <w:r w:rsidR="00886F67" w:rsidRPr="00C948BB">
        <w:rPr>
          <w:sz w:val="26"/>
          <w:szCs w:val="26"/>
        </w:rPr>
        <w:t xml:space="preserve">органов законодательной, исполнительной власти </w:t>
      </w:r>
      <w:r w:rsidR="00123718" w:rsidRPr="00C948BB">
        <w:rPr>
          <w:sz w:val="26"/>
          <w:szCs w:val="26"/>
        </w:rPr>
        <w:t>Приморского края</w:t>
      </w:r>
      <w:r w:rsidR="00886F67" w:rsidRPr="00C948BB">
        <w:rPr>
          <w:sz w:val="26"/>
          <w:szCs w:val="26"/>
        </w:rPr>
        <w:t xml:space="preserve">, органов местного самоуправления, всех заинтересованных организаций, средств массовой информации, широкой педагогической, родительской общественности и детско-юношеских организаций к устойчивому развитию воспитания детей </w:t>
      </w:r>
      <w:r w:rsidRPr="00C948BB">
        <w:rPr>
          <w:sz w:val="26"/>
          <w:szCs w:val="26"/>
        </w:rPr>
        <w:t>в системе образования Приморского края;</w:t>
      </w:r>
    </w:p>
    <w:p w:rsidR="00886F67" w:rsidRDefault="00886F67" w:rsidP="008C0755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r w:rsidR="00AF7E09">
        <w:rPr>
          <w:sz w:val="26"/>
          <w:szCs w:val="26"/>
        </w:rPr>
        <w:t xml:space="preserve">развитие </w:t>
      </w:r>
      <w:r w:rsidRPr="00C948BB">
        <w:rPr>
          <w:sz w:val="26"/>
          <w:szCs w:val="26"/>
        </w:rPr>
        <w:t xml:space="preserve">в Приморском крае профессионального сообщества </w:t>
      </w:r>
      <w:r w:rsidR="00754990">
        <w:rPr>
          <w:sz w:val="26"/>
          <w:szCs w:val="26"/>
        </w:rPr>
        <w:t>педагогических и руководящих работников, заинтересованных в развитии</w:t>
      </w:r>
      <w:r w:rsidR="00123718" w:rsidRPr="00C948BB">
        <w:rPr>
          <w:sz w:val="26"/>
          <w:szCs w:val="26"/>
        </w:rPr>
        <w:t xml:space="preserve"> воспитания.</w:t>
      </w:r>
    </w:p>
    <w:p w:rsidR="008C0755" w:rsidRDefault="008C0755" w:rsidP="008C0755">
      <w:pPr>
        <w:ind w:firstLine="709"/>
        <w:jc w:val="both"/>
        <w:rPr>
          <w:sz w:val="26"/>
          <w:szCs w:val="26"/>
        </w:rPr>
      </w:pPr>
    </w:p>
    <w:p w:rsidR="00B6595D" w:rsidRDefault="00B6595D" w:rsidP="00C7771A">
      <w:pPr>
        <w:spacing w:after="12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C948BB">
        <w:rPr>
          <w:b/>
          <w:sz w:val="26"/>
          <w:szCs w:val="26"/>
        </w:rPr>
        <w:t>. Руководство Конкурсом</w:t>
      </w:r>
    </w:p>
    <w:p w:rsidR="00B6595D" w:rsidRPr="00C948BB" w:rsidRDefault="00B6595D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948BB">
        <w:rPr>
          <w:sz w:val="26"/>
          <w:szCs w:val="26"/>
        </w:rPr>
        <w:t xml:space="preserve">.1. Подготовку и проведение Конкурса осуществляет </w:t>
      </w:r>
      <w:r>
        <w:rPr>
          <w:sz w:val="26"/>
          <w:szCs w:val="26"/>
        </w:rPr>
        <w:t>о</w:t>
      </w:r>
      <w:r w:rsidRPr="00C948BB">
        <w:rPr>
          <w:sz w:val="26"/>
          <w:szCs w:val="26"/>
        </w:rPr>
        <w:t>ргкомитет</w:t>
      </w:r>
      <w:r>
        <w:rPr>
          <w:sz w:val="26"/>
          <w:szCs w:val="26"/>
        </w:rPr>
        <w:t xml:space="preserve"> Конкурса (далее – Оргкомитет)</w:t>
      </w:r>
      <w:r w:rsidRPr="00C948BB">
        <w:rPr>
          <w:sz w:val="26"/>
          <w:szCs w:val="26"/>
        </w:rPr>
        <w:t xml:space="preserve">, состав которого утверждается приказом </w:t>
      </w:r>
      <w:r>
        <w:rPr>
          <w:sz w:val="26"/>
          <w:szCs w:val="26"/>
        </w:rPr>
        <w:t>Министерства</w:t>
      </w:r>
      <w:r w:rsidRPr="00C948BB">
        <w:rPr>
          <w:sz w:val="26"/>
          <w:szCs w:val="26"/>
        </w:rPr>
        <w:t xml:space="preserve">. </w:t>
      </w:r>
    </w:p>
    <w:p w:rsidR="00B6595D" w:rsidRDefault="00B6595D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В состав Оргкомитета входят председатель, заместитель председателя, ответственный секретарь, члены Оргкомитета.</w:t>
      </w:r>
    </w:p>
    <w:p w:rsidR="00B6595D" w:rsidRDefault="00B6595D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948BB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C948BB">
        <w:rPr>
          <w:sz w:val="26"/>
          <w:szCs w:val="26"/>
        </w:rPr>
        <w:t xml:space="preserve">. Оргкомитет </w:t>
      </w:r>
      <w:r>
        <w:rPr>
          <w:sz w:val="26"/>
          <w:szCs w:val="26"/>
        </w:rPr>
        <w:t>определяет:</w:t>
      </w:r>
    </w:p>
    <w:p w:rsidR="00B6595D" w:rsidRDefault="00B6595D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количественный и персональный </w:t>
      </w:r>
      <w:r w:rsidRPr="00C948BB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ж</w:t>
      </w:r>
      <w:r w:rsidRPr="00C948BB">
        <w:rPr>
          <w:sz w:val="26"/>
          <w:szCs w:val="26"/>
        </w:rPr>
        <w:t>юри Конкурса</w:t>
      </w:r>
      <w:r>
        <w:rPr>
          <w:sz w:val="26"/>
          <w:szCs w:val="26"/>
        </w:rPr>
        <w:t xml:space="preserve"> (далее – Жюри);</w:t>
      </w:r>
    </w:p>
    <w:p w:rsidR="00B6595D" w:rsidRPr="00C948BB" w:rsidRDefault="00B6595D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процедуру награждения победителей и лауреатов Конкурса. </w:t>
      </w:r>
      <w:r w:rsidRPr="00C948BB">
        <w:rPr>
          <w:sz w:val="26"/>
          <w:szCs w:val="26"/>
        </w:rPr>
        <w:t xml:space="preserve"> </w:t>
      </w:r>
    </w:p>
    <w:p w:rsidR="00B6595D" w:rsidRPr="00C948BB" w:rsidRDefault="00B6595D" w:rsidP="00C7771A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C948BB">
        <w:rPr>
          <w:color w:val="000000"/>
          <w:sz w:val="26"/>
          <w:szCs w:val="26"/>
        </w:rPr>
        <w:t xml:space="preserve">.4. Оргкомитет имеет право: </w:t>
      </w:r>
    </w:p>
    <w:p w:rsidR="00B6595D" w:rsidRDefault="00B6595D" w:rsidP="00C7771A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устанавливать дополнительные вознаграждения за участие в Конкурсе;</w:t>
      </w:r>
    </w:p>
    <w:p w:rsidR="00B6595D" w:rsidRDefault="00B6595D" w:rsidP="00C7771A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привлекать для награждения за участие в Конкурсе дополнительные ресурсы;</w:t>
      </w:r>
    </w:p>
    <w:p w:rsidR="00B6595D" w:rsidRDefault="00B6595D" w:rsidP="00C7771A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C948BB">
        <w:rPr>
          <w:color w:val="000000"/>
          <w:sz w:val="26"/>
          <w:szCs w:val="26"/>
        </w:rPr>
        <w:t>- объединять конкурсные номинации,  если по каким-либо номинациям на Конкурс поступает менее 10 работ;</w:t>
      </w:r>
    </w:p>
    <w:p w:rsidR="00B6595D" w:rsidRDefault="00B6595D" w:rsidP="00C7771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948BB">
        <w:rPr>
          <w:color w:val="000000"/>
          <w:sz w:val="26"/>
          <w:szCs w:val="26"/>
        </w:rPr>
        <w:t xml:space="preserve">- использовать и/или рекомендовать к использованию представленные на Конкурс материалы в некоммерческих целях </w:t>
      </w:r>
      <w:r w:rsidRPr="00C948BB">
        <w:rPr>
          <w:sz w:val="26"/>
          <w:szCs w:val="26"/>
        </w:rPr>
        <w:t xml:space="preserve">с возможностью редакторской обработки для размещения в Интернете, буклетах, периодических изданиях, методических сборниках, проведения занятий со слушателями программ повышения квалификации с целью распространения инновационного педагогического опыта в области воспитания, с </w:t>
      </w:r>
      <w:r w:rsidRPr="00C948BB">
        <w:rPr>
          <w:sz w:val="26"/>
          <w:szCs w:val="26"/>
        </w:rPr>
        <w:lastRenderedPageBreak/>
        <w:t xml:space="preserve">письменного согласия участников Конкурса, не нарушая Закона об авторском праве (формой письменного согласия является </w:t>
      </w:r>
      <w:r>
        <w:rPr>
          <w:sz w:val="26"/>
          <w:szCs w:val="26"/>
        </w:rPr>
        <w:t>анкета-</w:t>
      </w:r>
      <w:r w:rsidRPr="00C948BB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на участие</w:t>
      </w:r>
      <w:proofErr w:type="gramEnd"/>
      <w:r>
        <w:rPr>
          <w:sz w:val="26"/>
          <w:szCs w:val="26"/>
        </w:rPr>
        <w:t xml:space="preserve"> в Конкурсе</w:t>
      </w:r>
      <w:r w:rsidRPr="00C948BB">
        <w:rPr>
          <w:sz w:val="26"/>
          <w:szCs w:val="26"/>
        </w:rPr>
        <w:t xml:space="preserve">, </w:t>
      </w:r>
      <w:proofErr w:type="gramStart"/>
      <w:r w:rsidRPr="00C948BB">
        <w:rPr>
          <w:sz w:val="26"/>
          <w:szCs w:val="26"/>
        </w:rPr>
        <w:t>предоставляемое</w:t>
      </w:r>
      <w:proofErr w:type="gramEnd"/>
      <w:r w:rsidRPr="00C948BB">
        <w:rPr>
          <w:sz w:val="26"/>
          <w:szCs w:val="26"/>
        </w:rPr>
        <w:t xml:space="preserve"> с комплектом конкурсных документов).</w:t>
      </w:r>
    </w:p>
    <w:p w:rsidR="00E41B9F" w:rsidRDefault="00B6595D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948BB">
        <w:rPr>
          <w:sz w:val="26"/>
          <w:szCs w:val="26"/>
        </w:rPr>
        <w:t>.5.</w:t>
      </w:r>
      <w:r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 xml:space="preserve">Оргкомитет </w:t>
      </w:r>
      <w:r w:rsidR="00E41B9F">
        <w:rPr>
          <w:sz w:val="26"/>
          <w:szCs w:val="26"/>
        </w:rPr>
        <w:t xml:space="preserve">должен обеспечить </w:t>
      </w:r>
      <w:r>
        <w:rPr>
          <w:bCs/>
          <w:sz w:val="26"/>
          <w:szCs w:val="26"/>
        </w:rPr>
        <w:t>разме</w:t>
      </w:r>
      <w:r w:rsidR="00E41B9F">
        <w:rPr>
          <w:bCs/>
          <w:sz w:val="26"/>
          <w:szCs w:val="26"/>
        </w:rPr>
        <w:t>щение</w:t>
      </w:r>
      <w:r>
        <w:rPr>
          <w:bCs/>
          <w:sz w:val="26"/>
          <w:szCs w:val="26"/>
        </w:rPr>
        <w:t xml:space="preserve"> информаци</w:t>
      </w:r>
      <w:r w:rsidR="00E41B9F">
        <w:rPr>
          <w:bCs/>
          <w:sz w:val="26"/>
          <w:szCs w:val="26"/>
        </w:rPr>
        <w:t>и</w:t>
      </w:r>
      <w:r w:rsidRPr="00666E88">
        <w:rPr>
          <w:sz w:val="26"/>
          <w:szCs w:val="26"/>
        </w:rPr>
        <w:t xml:space="preserve"> об итогах Конкурса</w:t>
      </w:r>
      <w:r w:rsidRPr="00666E8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 сайте Министерства </w:t>
      </w:r>
      <w:r w:rsidRPr="00C948BB">
        <w:rPr>
          <w:sz w:val="26"/>
          <w:szCs w:val="26"/>
        </w:rPr>
        <w:t>в сроки, указанные в графике проведения Конкурса</w:t>
      </w:r>
      <w:r w:rsidR="00E41B9F">
        <w:rPr>
          <w:sz w:val="26"/>
          <w:szCs w:val="26"/>
        </w:rPr>
        <w:t>,</w:t>
      </w:r>
      <w:r w:rsidRPr="00C948BB">
        <w:rPr>
          <w:sz w:val="26"/>
          <w:szCs w:val="26"/>
        </w:rPr>
        <w:t xml:space="preserve"> </w:t>
      </w:r>
      <w:r w:rsidR="00E41B9F">
        <w:rPr>
          <w:sz w:val="26"/>
          <w:szCs w:val="26"/>
        </w:rPr>
        <w:t>в соответствии с п.. 5.2 настоящего Положения.</w:t>
      </w:r>
    </w:p>
    <w:p w:rsidR="00B6595D" w:rsidRDefault="00E41B9F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595D" w:rsidRPr="00C948BB">
        <w:rPr>
          <w:sz w:val="26"/>
          <w:szCs w:val="26"/>
        </w:rPr>
        <w:t>.</w:t>
      </w:r>
      <w:r w:rsidR="00B6595D">
        <w:rPr>
          <w:sz w:val="26"/>
          <w:szCs w:val="26"/>
        </w:rPr>
        <w:t>6</w:t>
      </w:r>
      <w:r w:rsidR="00B6595D" w:rsidRPr="00C948BB">
        <w:rPr>
          <w:sz w:val="26"/>
          <w:szCs w:val="26"/>
        </w:rPr>
        <w:t xml:space="preserve">. Решения оргкомитета оформляются протоколом и </w:t>
      </w:r>
      <w:r w:rsidR="00B6595D">
        <w:rPr>
          <w:sz w:val="26"/>
          <w:szCs w:val="26"/>
        </w:rPr>
        <w:t xml:space="preserve">подписываются </w:t>
      </w:r>
      <w:r w:rsidR="00B6595D" w:rsidRPr="00C948BB">
        <w:rPr>
          <w:sz w:val="26"/>
          <w:szCs w:val="26"/>
        </w:rPr>
        <w:t xml:space="preserve">председателем </w:t>
      </w:r>
      <w:r w:rsidR="00B6595D">
        <w:rPr>
          <w:sz w:val="26"/>
          <w:szCs w:val="26"/>
        </w:rPr>
        <w:t xml:space="preserve">или </w:t>
      </w:r>
      <w:r w:rsidR="00B6595D" w:rsidRPr="00C948BB">
        <w:rPr>
          <w:sz w:val="26"/>
          <w:szCs w:val="26"/>
        </w:rPr>
        <w:t>заместителем председателя Оргкомитета</w:t>
      </w:r>
      <w:r w:rsidR="00B6595D">
        <w:rPr>
          <w:sz w:val="26"/>
          <w:szCs w:val="26"/>
        </w:rPr>
        <w:t xml:space="preserve"> и ответственным секретарем Оргкомитета</w:t>
      </w:r>
      <w:r w:rsidR="00B6595D" w:rsidRPr="00C948BB">
        <w:rPr>
          <w:sz w:val="26"/>
          <w:szCs w:val="26"/>
        </w:rPr>
        <w:t>.</w:t>
      </w:r>
    </w:p>
    <w:p w:rsidR="00E41B9F" w:rsidRDefault="00E41B9F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 Вопросы, не отраженные в настоящем Положении, решаются Оргкомитетом исходя из своей компетенции в рамках сложившейся ситуации и в соответствии с действующим законодательством РФ.</w:t>
      </w:r>
    </w:p>
    <w:p w:rsidR="00C7771A" w:rsidRDefault="00C7771A" w:rsidP="00C7771A">
      <w:pPr>
        <w:ind w:firstLine="709"/>
        <w:jc w:val="both"/>
        <w:rPr>
          <w:sz w:val="26"/>
          <w:szCs w:val="26"/>
        </w:rPr>
      </w:pPr>
    </w:p>
    <w:p w:rsidR="00A82901" w:rsidRDefault="00E41B9F" w:rsidP="00C7771A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D6493E" w:rsidRPr="00C948BB">
        <w:rPr>
          <w:b/>
          <w:sz w:val="26"/>
          <w:szCs w:val="26"/>
        </w:rPr>
        <w:t>. Участники Конкурса</w:t>
      </w:r>
      <w:r w:rsidR="00A82901" w:rsidRPr="00C948BB">
        <w:rPr>
          <w:b/>
          <w:sz w:val="26"/>
          <w:szCs w:val="26"/>
        </w:rPr>
        <w:t xml:space="preserve"> и порядок их выдвижения </w:t>
      </w:r>
    </w:p>
    <w:p w:rsidR="002651EC" w:rsidRPr="00E41B9F" w:rsidRDefault="00E41B9F" w:rsidP="00C7771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EE36D7" w:rsidRPr="00C948BB">
        <w:rPr>
          <w:sz w:val="26"/>
          <w:szCs w:val="26"/>
        </w:rPr>
        <w:t xml:space="preserve">.1. </w:t>
      </w:r>
      <w:proofErr w:type="gramStart"/>
      <w:r w:rsidR="00D6493E" w:rsidRPr="00C948BB">
        <w:rPr>
          <w:sz w:val="26"/>
          <w:szCs w:val="26"/>
        </w:rPr>
        <w:t>В Конкурсе могут принимать участие</w:t>
      </w:r>
      <w:r w:rsidR="00754990">
        <w:rPr>
          <w:sz w:val="26"/>
          <w:szCs w:val="26"/>
        </w:rPr>
        <w:t xml:space="preserve"> руководящие</w:t>
      </w:r>
      <w:r w:rsidR="00364DEE">
        <w:rPr>
          <w:sz w:val="26"/>
          <w:szCs w:val="26"/>
        </w:rPr>
        <w:t xml:space="preserve">, педагогические и методические работники системы образования Приморского края, </w:t>
      </w:r>
      <w:r w:rsidR="00364DEE" w:rsidRPr="00364DEE">
        <w:rPr>
          <w:color w:val="000000"/>
          <w:sz w:val="26"/>
          <w:szCs w:val="26"/>
        </w:rPr>
        <w:t>осуществляющи</w:t>
      </w:r>
      <w:r w:rsidR="00364DEE">
        <w:rPr>
          <w:color w:val="000000"/>
          <w:sz w:val="26"/>
          <w:szCs w:val="26"/>
        </w:rPr>
        <w:t>е</w:t>
      </w:r>
      <w:r w:rsidR="00364DEE" w:rsidRPr="00364DEE">
        <w:rPr>
          <w:color w:val="000000"/>
          <w:sz w:val="26"/>
          <w:szCs w:val="26"/>
        </w:rPr>
        <w:t xml:space="preserve"> </w:t>
      </w:r>
      <w:r w:rsidR="00754990">
        <w:rPr>
          <w:color w:val="000000"/>
          <w:sz w:val="26"/>
          <w:szCs w:val="26"/>
        </w:rPr>
        <w:t>профессиональную</w:t>
      </w:r>
      <w:r w:rsidR="00364DEE" w:rsidRPr="00364DEE">
        <w:rPr>
          <w:color w:val="000000"/>
          <w:sz w:val="26"/>
          <w:szCs w:val="26"/>
        </w:rPr>
        <w:t xml:space="preserve"> деятельность в области воспитания и социализации </w:t>
      </w:r>
      <w:r w:rsidR="00364DEE">
        <w:rPr>
          <w:color w:val="000000"/>
          <w:sz w:val="26"/>
          <w:szCs w:val="26"/>
        </w:rPr>
        <w:t>детей и молодежи</w:t>
      </w:r>
      <w:r w:rsidR="00754990">
        <w:rPr>
          <w:color w:val="000000"/>
          <w:sz w:val="26"/>
          <w:szCs w:val="26"/>
        </w:rPr>
        <w:t xml:space="preserve"> </w:t>
      </w:r>
      <w:r w:rsidR="00364DEE" w:rsidRPr="00E41B9F">
        <w:rPr>
          <w:sz w:val="26"/>
          <w:szCs w:val="26"/>
        </w:rPr>
        <w:t>(</w:t>
      </w:r>
      <w:r w:rsidR="0056707A" w:rsidRPr="00E41B9F">
        <w:rPr>
          <w:sz w:val="26"/>
          <w:szCs w:val="26"/>
        </w:rPr>
        <w:t xml:space="preserve">руководители, </w:t>
      </w:r>
      <w:r w:rsidR="00D6493E" w:rsidRPr="00E41B9F">
        <w:rPr>
          <w:color w:val="000000"/>
          <w:sz w:val="26"/>
          <w:szCs w:val="26"/>
        </w:rPr>
        <w:t xml:space="preserve">заместители </w:t>
      </w:r>
      <w:r w:rsidR="0056707A" w:rsidRPr="00E41B9F">
        <w:rPr>
          <w:color w:val="000000"/>
          <w:sz w:val="26"/>
          <w:szCs w:val="26"/>
        </w:rPr>
        <w:t>руководителя</w:t>
      </w:r>
      <w:r w:rsidR="00D6493E" w:rsidRPr="00E41B9F">
        <w:rPr>
          <w:color w:val="000000"/>
          <w:sz w:val="26"/>
          <w:szCs w:val="26"/>
        </w:rPr>
        <w:t xml:space="preserve"> по воспитательной работе, </w:t>
      </w:r>
      <w:r w:rsidR="00AF7E09" w:rsidRPr="00E41B9F">
        <w:rPr>
          <w:color w:val="000000"/>
          <w:sz w:val="26"/>
          <w:szCs w:val="26"/>
        </w:rPr>
        <w:t xml:space="preserve">заместители </w:t>
      </w:r>
      <w:r w:rsidR="0056707A" w:rsidRPr="00E41B9F">
        <w:rPr>
          <w:color w:val="000000"/>
          <w:sz w:val="26"/>
          <w:szCs w:val="26"/>
        </w:rPr>
        <w:t>руководителя</w:t>
      </w:r>
      <w:r w:rsidR="00AF7E09" w:rsidRPr="00E41B9F">
        <w:rPr>
          <w:color w:val="000000"/>
          <w:sz w:val="26"/>
          <w:szCs w:val="26"/>
        </w:rPr>
        <w:t xml:space="preserve"> по учебно-воспитательной работе, методисты по воспитательной работе, </w:t>
      </w:r>
      <w:r w:rsidR="00D6493E" w:rsidRPr="00E41B9F">
        <w:rPr>
          <w:color w:val="000000"/>
          <w:sz w:val="26"/>
          <w:szCs w:val="26"/>
        </w:rPr>
        <w:t>классные руководители,  воспитатели</w:t>
      </w:r>
      <w:r w:rsidR="0056707A" w:rsidRPr="00E41B9F">
        <w:rPr>
          <w:color w:val="000000"/>
          <w:sz w:val="26"/>
          <w:szCs w:val="26"/>
        </w:rPr>
        <w:t xml:space="preserve"> ГПД</w:t>
      </w:r>
      <w:r w:rsidR="00D6493E" w:rsidRPr="00E41B9F">
        <w:rPr>
          <w:color w:val="000000"/>
          <w:sz w:val="26"/>
          <w:szCs w:val="26"/>
        </w:rPr>
        <w:t xml:space="preserve">, </w:t>
      </w:r>
      <w:r w:rsidR="0056707A" w:rsidRPr="00E41B9F">
        <w:rPr>
          <w:color w:val="000000"/>
          <w:sz w:val="26"/>
          <w:szCs w:val="26"/>
        </w:rPr>
        <w:t xml:space="preserve">воспитатели ДОО, </w:t>
      </w:r>
      <w:r w:rsidR="00EE36D7" w:rsidRPr="00E41B9F">
        <w:rPr>
          <w:color w:val="000000"/>
          <w:sz w:val="26"/>
          <w:szCs w:val="26"/>
        </w:rPr>
        <w:t xml:space="preserve">старшие воспитатели, </w:t>
      </w:r>
      <w:r w:rsidR="00D6493E" w:rsidRPr="00E41B9F">
        <w:rPr>
          <w:color w:val="000000"/>
          <w:sz w:val="26"/>
          <w:szCs w:val="26"/>
        </w:rPr>
        <w:t xml:space="preserve">социальные педагоги, </w:t>
      </w:r>
      <w:r w:rsidR="00754990" w:rsidRPr="00E41B9F">
        <w:rPr>
          <w:color w:val="000000"/>
          <w:sz w:val="26"/>
          <w:szCs w:val="26"/>
        </w:rPr>
        <w:t xml:space="preserve">педагоги-психологи, </w:t>
      </w:r>
      <w:r w:rsidR="00D6493E" w:rsidRPr="00E41B9F">
        <w:rPr>
          <w:color w:val="000000"/>
          <w:sz w:val="26"/>
          <w:szCs w:val="26"/>
        </w:rPr>
        <w:t xml:space="preserve">педагоги-организаторы, </w:t>
      </w:r>
      <w:r w:rsidR="00364DEE" w:rsidRPr="00E41B9F">
        <w:rPr>
          <w:color w:val="000000"/>
          <w:sz w:val="26"/>
          <w:szCs w:val="26"/>
        </w:rPr>
        <w:t xml:space="preserve">вожатые, </w:t>
      </w:r>
      <w:r w:rsidR="00D6493E" w:rsidRPr="00E41B9F">
        <w:rPr>
          <w:color w:val="000000"/>
          <w:sz w:val="26"/>
          <w:szCs w:val="26"/>
        </w:rPr>
        <w:t>старшие вожатые</w:t>
      </w:r>
      <w:r w:rsidR="00A82901" w:rsidRPr="00E41B9F">
        <w:rPr>
          <w:color w:val="000000"/>
          <w:sz w:val="26"/>
          <w:szCs w:val="26"/>
        </w:rPr>
        <w:t>, педагоги дополнительного образования детей</w:t>
      </w:r>
      <w:r w:rsidR="00AF7E09" w:rsidRPr="00E41B9F">
        <w:rPr>
          <w:color w:val="000000"/>
          <w:sz w:val="26"/>
          <w:szCs w:val="26"/>
        </w:rPr>
        <w:t xml:space="preserve">, </w:t>
      </w:r>
      <w:r w:rsidR="00754990" w:rsidRPr="00E41B9F">
        <w:rPr>
          <w:color w:val="000000"/>
          <w:sz w:val="26"/>
          <w:szCs w:val="26"/>
        </w:rPr>
        <w:t>преподаватели</w:t>
      </w:r>
      <w:proofErr w:type="gramEnd"/>
      <w:r w:rsidR="00754990" w:rsidRPr="00E41B9F">
        <w:rPr>
          <w:color w:val="000000"/>
          <w:sz w:val="26"/>
          <w:szCs w:val="26"/>
        </w:rPr>
        <w:t xml:space="preserve"> школ искусств, тренеры-преподаватели, </w:t>
      </w:r>
      <w:r w:rsidR="007D0755" w:rsidRPr="00E41B9F">
        <w:rPr>
          <w:color w:val="000000"/>
          <w:sz w:val="26"/>
          <w:szCs w:val="26"/>
        </w:rPr>
        <w:t xml:space="preserve">педагоги-библиотекари, </w:t>
      </w:r>
      <w:r w:rsidR="00AF7E09" w:rsidRPr="00E41B9F">
        <w:rPr>
          <w:color w:val="000000"/>
          <w:sz w:val="26"/>
          <w:szCs w:val="26"/>
        </w:rPr>
        <w:t>кураторы ученического самоуправления и детских общественных объединений</w:t>
      </w:r>
      <w:r w:rsidR="00364DEE" w:rsidRPr="00E41B9F">
        <w:rPr>
          <w:color w:val="000000"/>
          <w:sz w:val="26"/>
          <w:szCs w:val="26"/>
        </w:rPr>
        <w:t>,</w:t>
      </w:r>
      <w:r w:rsidR="00EE36D7" w:rsidRPr="00E41B9F">
        <w:rPr>
          <w:color w:val="000000"/>
          <w:sz w:val="26"/>
          <w:szCs w:val="26"/>
        </w:rPr>
        <w:t xml:space="preserve"> другие категории педагогических работников, осуществляющих свою деятельность в области воспитания </w:t>
      </w:r>
      <w:r w:rsidR="00364DEE" w:rsidRPr="00E41B9F">
        <w:rPr>
          <w:color w:val="000000"/>
          <w:sz w:val="26"/>
          <w:szCs w:val="26"/>
        </w:rPr>
        <w:t xml:space="preserve">и социализации </w:t>
      </w:r>
      <w:r w:rsidR="0056707A" w:rsidRPr="00E41B9F">
        <w:rPr>
          <w:color w:val="000000"/>
          <w:sz w:val="26"/>
          <w:szCs w:val="26"/>
        </w:rPr>
        <w:t xml:space="preserve">детей и молодежи </w:t>
      </w:r>
      <w:r w:rsidR="00364DEE" w:rsidRPr="00E41B9F">
        <w:rPr>
          <w:color w:val="000000"/>
          <w:sz w:val="26"/>
          <w:szCs w:val="26"/>
        </w:rPr>
        <w:t>в соответствии с номинациями Конкурса)</w:t>
      </w:r>
      <w:r w:rsidR="00754990" w:rsidRPr="00E41B9F">
        <w:rPr>
          <w:color w:val="000000"/>
          <w:sz w:val="26"/>
          <w:szCs w:val="26"/>
        </w:rPr>
        <w:t>.</w:t>
      </w:r>
    </w:p>
    <w:p w:rsidR="002651EC" w:rsidRDefault="00E41B9F" w:rsidP="00C7771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4</w:t>
      </w:r>
      <w:r w:rsidR="00754990" w:rsidRPr="002651EC">
        <w:rPr>
          <w:color w:val="000000"/>
          <w:sz w:val="26"/>
          <w:szCs w:val="26"/>
        </w:rPr>
        <w:t>.</w:t>
      </w:r>
      <w:r w:rsidR="002651EC">
        <w:rPr>
          <w:color w:val="000000"/>
          <w:sz w:val="26"/>
          <w:szCs w:val="26"/>
        </w:rPr>
        <w:t>2. В</w:t>
      </w:r>
      <w:r w:rsidR="002651EC" w:rsidRPr="002651EC">
        <w:rPr>
          <w:rFonts w:eastAsiaTheme="minorHAnsi"/>
          <w:sz w:val="26"/>
          <w:szCs w:val="26"/>
          <w:lang w:eastAsia="en-US"/>
        </w:rPr>
        <w:t xml:space="preserve"> Конкурсе допускается коллективное</w:t>
      </w:r>
      <w:r w:rsidR="002651EC">
        <w:rPr>
          <w:rFonts w:eastAsiaTheme="minorHAnsi"/>
          <w:sz w:val="26"/>
          <w:szCs w:val="26"/>
          <w:lang w:eastAsia="en-US"/>
        </w:rPr>
        <w:t xml:space="preserve"> </w:t>
      </w:r>
      <w:r w:rsidR="002651EC" w:rsidRPr="002651EC">
        <w:rPr>
          <w:rFonts w:eastAsiaTheme="minorHAnsi"/>
          <w:sz w:val="26"/>
          <w:szCs w:val="26"/>
          <w:lang w:eastAsia="en-US"/>
        </w:rPr>
        <w:t xml:space="preserve">участие </w:t>
      </w:r>
      <w:r w:rsidR="002651EC" w:rsidRPr="00E41B9F">
        <w:rPr>
          <w:rFonts w:eastAsiaTheme="minorHAnsi"/>
          <w:sz w:val="26"/>
          <w:szCs w:val="26"/>
          <w:lang w:eastAsia="en-US"/>
        </w:rPr>
        <w:t xml:space="preserve">(авторский коллектив </w:t>
      </w:r>
      <w:r w:rsidR="0056707A" w:rsidRPr="00E41B9F">
        <w:rPr>
          <w:rFonts w:eastAsiaTheme="minorHAnsi"/>
          <w:sz w:val="26"/>
          <w:szCs w:val="26"/>
          <w:lang w:eastAsia="en-US"/>
        </w:rPr>
        <w:t>в составе</w:t>
      </w:r>
      <w:r w:rsidR="002651EC" w:rsidRPr="00E41B9F">
        <w:rPr>
          <w:rFonts w:eastAsiaTheme="minorHAnsi"/>
          <w:sz w:val="26"/>
          <w:szCs w:val="26"/>
          <w:lang w:eastAsia="en-US"/>
        </w:rPr>
        <w:t xml:space="preserve"> не более 3-х человек).</w:t>
      </w:r>
      <w:r w:rsidR="004C4B22">
        <w:rPr>
          <w:rFonts w:eastAsiaTheme="minorHAnsi"/>
          <w:sz w:val="26"/>
          <w:szCs w:val="26"/>
          <w:lang w:eastAsia="en-US"/>
        </w:rPr>
        <w:t xml:space="preserve"> </w:t>
      </w:r>
    </w:p>
    <w:p w:rsidR="00123718" w:rsidRPr="00C948BB" w:rsidRDefault="00E41B9F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82901" w:rsidRPr="002651EC">
        <w:rPr>
          <w:sz w:val="26"/>
          <w:szCs w:val="26"/>
        </w:rPr>
        <w:t>.</w:t>
      </w:r>
      <w:r w:rsidR="007204A0">
        <w:rPr>
          <w:sz w:val="26"/>
          <w:szCs w:val="26"/>
        </w:rPr>
        <w:t>3</w:t>
      </w:r>
      <w:r w:rsidR="00123718" w:rsidRPr="002651EC">
        <w:rPr>
          <w:sz w:val="26"/>
          <w:szCs w:val="26"/>
        </w:rPr>
        <w:t xml:space="preserve">. </w:t>
      </w:r>
      <w:r w:rsidR="00D6493E" w:rsidRPr="002651EC">
        <w:rPr>
          <w:sz w:val="26"/>
          <w:szCs w:val="26"/>
        </w:rPr>
        <w:t xml:space="preserve">Выдвижение кандидатов </w:t>
      </w:r>
      <w:r w:rsidR="00123718" w:rsidRPr="002651EC">
        <w:rPr>
          <w:sz w:val="26"/>
          <w:szCs w:val="26"/>
        </w:rPr>
        <w:t>на</w:t>
      </w:r>
      <w:r w:rsidR="00D6493E" w:rsidRPr="002651EC">
        <w:rPr>
          <w:sz w:val="26"/>
          <w:szCs w:val="26"/>
        </w:rPr>
        <w:t xml:space="preserve"> участи</w:t>
      </w:r>
      <w:r w:rsidR="00123718" w:rsidRPr="002651EC">
        <w:rPr>
          <w:sz w:val="26"/>
          <w:szCs w:val="26"/>
        </w:rPr>
        <w:t>е</w:t>
      </w:r>
      <w:r w:rsidR="00D6493E" w:rsidRPr="002651EC">
        <w:rPr>
          <w:sz w:val="26"/>
          <w:szCs w:val="26"/>
        </w:rPr>
        <w:t xml:space="preserve"> в Конкурсе </w:t>
      </w:r>
      <w:r w:rsidR="00C73CDC" w:rsidRPr="002651EC">
        <w:rPr>
          <w:sz w:val="26"/>
          <w:szCs w:val="26"/>
        </w:rPr>
        <w:t>по</w:t>
      </w:r>
      <w:r w:rsidR="00C73CDC" w:rsidRPr="00C948BB">
        <w:rPr>
          <w:sz w:val="26"/>
          <w:szCs w:val="26"/>
        </w:rPr>
        <w:t xml:space="preserve"> всем номинациям</w:t>
      </w:r>
      <w:r w:rsidR="002651EC">
        <w:rPr>
          <w:sz w:val="26"/>
          <w:szCs w:val="26"/>
        </w:rPr>
        <w:t xml:space="preserve"> может</w:t>
      </w:r>
      <w:r w:rsidR="00C73CDC" w:rsidRPr="00C948BB">
        <w:rPr>
          <w:sz w:val="26"/>
          <w:szCs w:val="26"/>
        </w:rPr>
        <w:t xml:space="preserve"> </w:t>
      </w:r>
      <w:r w:rsidR="00123718" w:rsidRPr="00C948BB">
        <w:rPr>
          <w:sz w:val="26"/>
          <w:szCs w:val="26"/>
        </w:rPr>
        <w:t>проводит</w:t>
      </w:r>
      <w:r w:rsidR="002651EC">
        <w:rPr>
          <w:sz w:val="26"/>
          <w:szCs w:val="26"/>
        </w:rPr>
        <w:t>ь</w:t>
      </w:r>
      <w:r w:rsidR="00123718" w:rsidRPr="00C948BB">
        <w:rPr>
          <w:sz w:val="26"/>
          <w:szCs w:val="26"/>
        </w:rPr>
        <w:t>ся:</w:t>
      </w:r>
    </w:p>
    <w:p w:rsidR="00307D50" w:rsidRDefault="00307D50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C73CDC" w:rsidRPr="00C948BB">
        <w:rPr>
          <w:sz w:val="26"/>
          <w:szCs w:val="26"/>
        </w:rPr>
        <w:t>ргкомитетом муниципального этапа аналогичных конкурсов</w:t>
      </w:r>
      <w:r>
        <w:rPr>
          <w:sz w:val="26"/>
          <w:szCs w:val="26"/>
        </w:rPr>
        <w:t>;</w:t>
      </w:r>
    </w:p>
    <w:p w:rsidR="00307D50" w:rsidRDefault="00307D50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="00D6493E" w:rsidRPr="00C948BB">
        <w:rPr>
          <w:sz w:val="26"/>
          <w:szCs w:val="26"/>
        </w:rPr>
        <w:t>униципальным орган</w:t>
      </w:r>
      <w:r w:rsidR="00C73CDC" w:rsidRPr="00C948BB">
        <w:rPr>
          <w:sz w:val="26"/>
          <w:szCs w:val="26"/>
        </w:rPr>
        <w:t>ом</w:t>
      </w:r>
      <w:r w:rsidR="00D6493E" w:rsidRPr="00C948BB">
        <w:rPr>
          <w:sz w:val="26"/>
          <w:szCs w:val="26"/>
        </w:rPr>
        <w:t xml:space="preserve"> управления образования</w:t>
      </w:r>
      <w:r>
        <w:rPr>
          <w:sz w:val="26"/>
          <w:szCs w:val="26"/>
        </w:rPr>
        <w:t>;</w:t>
      </w:r>
    </w:p>
    <w:p w:rsidR="00307D50" w:rsidRDefault="00307D50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D6493E" w:rsidRPr="00C948BB">
        <w:rPr>
          <w:sz w:val="26"/>
          <w:szCs w:val="26"/>
        </w:rPr>
        <w:t>бразовательной организацией</w:t>
      </w:r>
      <w:r>
        <w:rPr>
          <w:sz w:val="26"/>
          <w:szCs w:val="26"/>
        </w:rPr>
        <w:t>;</w:t>
      </w:r>
    </w:p>
    <w:p w:rsidR="00C73CDC" w:rsidRPr="00C948BB" w:rsidRDefault="00307D50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="00C73CDC" w:rsidRPr="00C948BB">
        <w:rPr>
          <w:sz w:val="26"/>
          <w:szCs w:val="26"/>
        </w:rPr>
        <w:t>амовыдвижением.</w:t>
      </w:r>
    </w:p>
    <w:p w:rsidR="00C73CDC" w:rsidRPr="00C948BB" w:rsidRDefault="00E41B9F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82901" w:rsidRPr="00C948BB">
        <w:rPr>
          <w:sz w:val="26"/>
          <w:szCs w:val="26"/>
        </w:rPr>
        <w:t>.</w:t>
      </w:r>
      <w:r w:rsidR="007204A0">
        <w:rPr>
          <w:sz w:val="26"/>
          <w:szCs w:val="26"/>
        </w:rPr>
        <w:t>4</w:t>
      </w:r>
      <w:r w:rsidR="00A82901" w:rsidRPr="00C948BB">
        <w:rPr>
          <w:sz w:val="26"/>
          <w:szCs w:val="26"/>
        </w:rPr>
        <w:t>.</w:t>
      </w:r>
      <w:r w:rsidR="00C73CDC" w:rsidRPr="00C948BB">
        <w:rPr>
          <w:sz w:val="26"/>
          <w:szCs w:val="26"/>
        </w:rPr>
        <w:t xml:space="preserve"> Количество участников от </w:t>
      </w:r>
      <w:r w:rsidR="00307D50">
        <w:rPr>
          <w:sz w:val="26"/>
          <w:szCs w:val="26"/>
        </w:rPr>
        <w:t xml:space="preserve">образовательной организации и/или </w:t>
      </w:r>
      <w:r w:rsidR="00C73CDC" w:rsidRPr="00C948BB">
        <w:rPr>
          <w:sz w:val="26"/>
          <w:szCs w:val="26"/>
        </w:rPr>
        <w:t>муниципального образования не ограничивается.</w:t>
      </w:r>
    </w:p>
    <w:p w:rsidR="0056707A" w:rsidRPr="002651EC" w:rsidRDefault="00E41B9F" w:rsidP="00C7771A">
      <w:pPr>
        <w:ind w:firstLine="709"/>
        <w:jc w:val="both"/>
        <w:rPr>
          <w:color w:val="000000"/>
          <w:spacing w:val="-2"/>
          <w:sz w:val="26"/>
          <w:szCs w:val="26"/>
          <w:lang w:eastAsia="en-US"/>
        </w:rPr>
      </w:pPr>
      <w:r>
        <w:rPr>
          <w:color w:val="000000"/>
          <w:spacing w:val="-2"/>
          <w:sz w:val="26"/>
          <w:szCs w:val="26"/>
          <w:lang w:eastAsia="en-US"/>
        </w:rPr>
        <w:t>4</w:t>
      </w:r>
      <w:r w:rsidR="0056707A">
        <w:rPr>
          <w:color w:val="000000"/>
          <w:spacing w:val="-2"/>
          <w:sz w:val="26"/>
          <w:szCs w:val="26"/>
          <w:lang w:eastAsia="en-US"/>
        </w:rPr>
        <w:t>.</w:t>
      </w:r>
      <w:r w:rsidR="007204A0">
        <w:rPr>
          <w:color w:val="000000"/>
          <w:spacing w:val="-2"/>
          <w:sz w:val="26"/>
          <w:szCs w:val="26"/>
          <w:lang w:eastAsia="en-US"/>
        </w:rPr>
        <w:t>5</w:t>
      </w:r>
      <w:r w:rsidR="0056707A">
        <w:rPr>
          <w:color w:val="000000"/>
          <w:spacing w:val="-2"/>
          <w:sz w:val="26"/>
          <w:szCs w:val="26"/>
          <w:lang w:eastAsia="en-US"/>
        </w:rPr>
        <w:t xml:space="preserve">. </w:t>
      </w:r>
      <w:r w:rsidR="0056707A" w:rsidRPr="002651EC">
        <w:rPr>
          <w:color w:val="000000"/>
          <w:spacing w:val="-2"/>
          <w:sz w:val="26"/>
          <w:szCs w:val="26"/>
          <w:lang w:eastAsia="en-US"/>
        </w:rPr>
        <w:t xml:space="preserve">Требования к педагогическому стажу и возрасту участников </w:t>
      </w:r>
      <w:r w:rsidR="0056707A">
        <w:rPr>
          <w:color w:val="000000"/>
          <w:spacing w:val="-2"/>
          <w:sz w:val="26"/>
          <w:szCs w:val="26"/>
          <w:lang w:eastAsia="en-US"/>
        </w:rPr>
        <w:t>не предъявляются</w:t>
      </w:r>
      <w:r w:rsidR="0056707A" w:rsidRPr="002651EC">
        <w:rPr>
          <w:color w:val="000000"/>
          <w:spacing w:val="-2"/>
          <w:sz w:val="26"/>
          <w:szCs w:val="26"/>
          <w:lang w:eastAsia="en-US"/>
        </w:rPr>
        <w:t>.</w:t>
      </w:r>
    </w:p>
    <w:p w:rsidR="00C73CDC" w:rsidRPr="00C948BB" w:rsidRDefault="00E41B9F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82901" w:rsidRPr="00C948BB">
        <w:rPr>
          <w:sz w:val="26"/>
          <w:szCs w:val="26"/>
        </w:rPr>
        <w:t>.</w:t>
      </w:r>
      <w:r w:rsidR="007204A0">
        <w:rPr>
          <w:sz w:val="26"/>
          <w:szCs w:val="26"/>
        </w:rPr>
        <w:t>6</w:t>
      </w:r>
      <w:r w:rsidR="00A82901" w:rsidRPr="00C948BB">
        <w:rPr>
          <w:sz w:val="26"/>
          <w:szCs w:val="26"/>
        </w:rPr>
        <w:t xml:space="preserve">. </w:t>
      </w:r>
      <w:r w:rsidR="00C73CDC" w:rsidRPr="00C948BB">
        <w:rPr>
          <w:sz w:val="26"/>
          <w:szCs w:val="26"/>
        </w:rPr>
        <w:t>Участие в Конкурсе является добровольным. Наличие с</w:t>
      </w:r>
      <w:r w:rsidR="00C73CDC" w:rsidRPr="00C948BB">
        <w:rPr>
          <w:sz w:val="26"/>
          <w:szCs w:val="26"/>
          <w:highlight w:val="white"/>
        </w:rPr>
        <w:t>огласия претендента</w:t>
      </w:r>
      <w:r w:rsidR="002651EC">
        <w:rPr>
          <w:sz w:val="26"/>
          <w:szCs w:val="26"/>
          <w:highlight w:val="white"/>
        </w:rPr>
        <w:t xml:space="preserve"> </w:t>
      </w:r>
      <w:r w:rsidR="00C73CDC" w:rsidRPr="00C948BB">
        <w:rPr>
          <w:sz w:val="26"/>
          <w:szCs w:val="26"/>
          <w:highlight w:val="white"/>
        </w:rPr>
        <w:t xml:space="preserve">на выдвижение его кандидатуры на Конкурс </w:t>
      </w:r>
      <w:r w:rsidR="00307D50" w:rsidRPr="00C948BB">
        <w:rPr>
          <w:sz w:val="26"/>
          <w:szCs w:val="26"/>
        </w:rPr>
        <w:t>является</w:t>
      </w:r>
      <w:r w:rsidR="00307D50" w:rsidRPr="00C948BB">
        <w:rPr>
          <w:sz w:val="26"/>
          <w:szCs w:val="26"/>
          <w:highlight w:val="white"/>
        </w:rPr>
        <w:t xml:space="preserve"> </w:t>
      </w:r>
      <w:r w:rsidR="00C73CDC" w:rsidRPr="00C948BB">
        <w:rPr>
          <w:sz w:val="26"/>
          <w:szCs w:val="26"/>
          <w:highlight w:val="white"/>
        </w:rPr>
        <w:t>обязательн</w:t>
      </w:r>
      <w:r w:rsidR="00307D50">
        <w:rPr>
          <w:sz w:val="26"/>
          <w:szCs w:val="26"/>
          <w:highlight w:val="white"/>
        </w:rPr>
        <w:t>ым</w:t>
      </w:r>
      <w:r w:rsidR="00C73CDC" w:rsidRPr="00C948BB">
        <w:rPr>
          <w:sz w:val="26"/>
          <w:szCs w:val="26"/>
          <w:highlight w:val="white"/>
        </w:rPr>
        <w:t>.</w:t>
      </w:r>
    </w:p>
    <w:p w:rsidR="00C73CDC" w:rsidRDefault="00E41B9F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204A0">
        <w:rPr>
          <w:sz w:val="26"/>
          <w:szCs w:val="26"/>
        </w:rPr>
        <w:t>.7</w:t>
      </w:r>
      <w:r w:rsidR="00A82901" w:rsidRPr="00C948BB">
        <w:rPr>
          <w:sz w:val="26"/>
          <w:szCs w:val="26"/>
        </w:rPr>
        <w:t xml:space="preserve">. </w:t>
      </w:r>
      <w:r w:rsidR="00C73CDC" w:rsidRPr="00C948BB">
        <w:rPr>
          <w:sz w:val="26"/>
          <w:szCs w:val="26"/>
        </w:rPr>
        <w:t xml:space="preserve">Победители Конкурса </w:t>
      </w:r>
      <w:r w:rsidR="002B6BA5">
        <w:rPr>
          <w:sz w:val="26"/>
          <w:szCs w:val="26"/>
        </w:rPr>
        <w:t>имеют право повторно участвовать в Конкурсе не ранее чем через три года</w:t>
      </w:r>
      <w:r w:rsidR="00C73CDC" w:rsidRPr="00C948BB">
        <w:rPr>
          <w:sz w:val="26"/>
          <w:szCs w:val="26"/>
        </w:rPr>
        <w:t>.</w:t>
      </w:r>
    </w:p>
    <w:p w:rsidR="00C7771A" w:rsidRDefault="00C7771A" w:rsidP="00C7771A">
      <w:pPr>
        <w:ind w:firstLine="709"/>
        <w:jc w:val="both"/>
        <w:rPr>
          <w:sz w:val="26"/>
          <w:szCs w:val="26"/>
        </w:rPr>
      </w:pPr>
    </w:p>
    <w:p w:rsidR="00D6493E" w:rsidRDefault="00E41B9F" w:rsidP="00C7771A">
      <w:pPr>
        <w:tabs>
          <w:tab w:val="left" w:pos="0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82901" w:rsidRPr="00C948BB">
        <w:rPr>
          <w:b/>
          <w:sz w:val="26"/>
          <w:szCs w:val="26"/>
        </w:rPr>
        <w:t>.</w:t>
      </w:r>
      <w:r w:rsidR="00D6493E" w:rsidRPr="00C948BB">
        <w:rPr>
          <w:b/>
          <w:sz w:val="26"/>
          <w:szCs w:val="26"/>
        </w:rPr>
        <w:t xml:space="preserve"> </w:t>
      </w:r>
      <w:r w:rsidR="008959F4">
        <w:rPr>
          <w:b/>
          <w:sz w:val="26"/>
          <w:szCs w:val="26"/>
        </w:rPr>
        <w:t>Порядок</w:t>
      </w:r>
      <w:r w:rsidR="004C4B22">
        <w:rPr>
          <w:b/>
          <w:sz w:val="26"/>
          <w:szCs w:val="26"/>
        </w:rPr>
        <w:t xml:space="preserve"> и</w:t>
      </w:r>
      <w:r w:rsidR="00430565">
        <w:rPr>
          <w:b/>
          <w:sz w:val="26"/>
          <w:szCs w:val="26"/>
        </w:rPr>
        <w:t xml:space="preserve"> сроки</w:t>
      </w:r>
      <w:r w:rsidR="00C90F00">
        <w:rPr>
          <w:b/>
          <w:sz w:val="26"/>
          <w:szCs w:val="26"/>
        </w:rPr>
        <w:t xml:space="preserve"> </w:t>
      </w:r>
      <w:r w:rsidR="00D6493E" w:rsidRPr="00C948BB">
        <w:rPr>
          <w:b/>
          <w:sz w:val="26"/>
          <w:szCs w:val="26"/>
        </w:rPr>
        <w:t>проведения Конкурса</w:t>
      </w:r>
    </w:p>
    <w:p w:rsidR="00430565" w:rsidRDefault="00E41B9F" w:rsidP="00C7771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D6493E" w:rsidRPr="00C948BB">
        <w:rPr>
          <w:color w:val="000000"/>
          <w:sz w:val="26"/>
          <w:szCs w:val="26"/>
        </w:rPr>
        <w:t xml:space="preserve">.1. Конкурс </w:t>
      </w:r>
      <w:r w:rsidR="00430565">
        <w:rPr>
          <w:color w:val="000000"/>
          <w:sz w:val="26"/>
          <w:szCs w:val="26"/>
        </w:rPr>
        <w:t>проводится в два этапа</w:t>
      </w:r>
      <w:r>
        <w:rPr>
          <w:color w:val="000000"/>
          <w:sz w:val="26"/>
          <w:szCs w:val="26"/>
        </w:rPr>
        <w:t xml:space="preserve">: </w:t>
      </w:r>
      <w:r w:rsidR="004D20BF">
        <w:rPr>
          <w:color w:val="000000"/>
          <w:sz w:val="26"/>
          <w:szCs w:val="26"/>
        </w:rPr>
        <w:t>муниципальный и региональный</w:t>
      </w:r>
      <w:r w:rsidR="00430565">
        <w:rPr>
          <w:color w:val="000000"/>
          <w:sz w:val="26"/>
          <w:szCs w:val="26"/>
        </w:rPr>
        <w:t>.</w:t>
      </w:r>
    </w:p>
    <w:p w:rsidR="00430565" w:rsidRDefault="004D20BF" w:rsidP="00C7771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15DA1">
        <w:rPr>
          <w:color w:val="000000"/>
          <w:sz w:val="26"/>
          <w:szCs w:val="26"/>
        </w:rPr>
        <w:t xml:space="preserve">.2. </w:t>
      </w:r>
      <w:r>
        <w:rPr>
          <w:color w:val="000000"/>
          <w:sz w:val="26"/>
          <w:szCs w:val="26"/>
        </w:rPr>
        <w:t>М</w:t>
      </w:r>
      <w:r w:rsidR="00430565">
        <w:rPr>
          <w:color w:val="000000"/>
          <w:sz w:val="26"/>
          <w:szCs w:val="26"/>
        </w:rPr>
        <w:t>униципальный</w:t>
      </w:r>
      <w:r w:rsidR="00515DA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этап Конкурса </w:t>
      </w:r>
      <w:r w:rsidR="00515DA1">
        <w:rPr>
          <w:color w:val="000000"/>
          <w:sz w:val="26"/>
          <w:szCs w:val="26"/>
        </w:rPr>
        <w:t>проводится в муниципальных образованиях Приморского края</w:t>
      </w:r>
      <w:r w:rsidR="00430565">
        <w:rPr>
          <w:color w:val="000000"/>
          <w:sz w:val="26"/>
          <w:szCs w:val="26"/>
        </w:rPr>
        <w:t xml:space="preserve">. </w:t>
      </w:r>
      <w:r w:rsidR="00515DA1">
        <w:rPr>
          <w:color w:val="000000"/>
          <w:sz w:val="26"/>
          <w:szCs w:val="26"/>
        </w:rPr>
        <w:t>Порядок</w:t>
      </w:r>
      <w:r>
        <w:rPr>
          <w:color w:val="000000"/>
          <w:sz w:val="26"/>
          <w:szCs w:val="26"/>
        </w:rPr>
        <w:t xml:space="preserve"> и</w:t>
      </w:r>
      <w:r w:rsidR="00515DA1">
        <w:rPr>
          <w:color w:val="000000"/>
          <w:sz w:val="26"/>
          <w:szCs w:val="26"/>
        </w:rPr>
        <w:t xml:space="preserve"> с</w:t>
      </w:r>
      <w:r w:rsidR="00430565">
        <w:rPr>
          <w:color w:val="000000"/>
          <w:sz w:val="26"/>
          <w:szCs w:val="26"/>
        </w:rPr>
        <w:t xml:space="preserve">роки проведения муниципального этапа Конкурса </w:t>
      </w:r>
      <w:r w:rsidR="00430565">
        <w:rPr>
          <w:color w:val="000000"/>
          <w:sz w:val="26"/>
          <w:szCs w:val="26"/>
        </w:rPr>
        <w:lastRenderedPageBreak/>
        <w:t>определяются  орган</w:t>
      </w:r>
      <w:r w:rsidR="0079686A">
        <w:rPr>
          <w:color w:val="000000"/>
          <w:sz w:val="26"/>
          <w:szCs w:val="26"/>
        </w:rPr>
        <w:t>ом</w:t>
      </w:r>
      <w:r w:rsidR="00430565">
        <w:rPr>
          <w:color w:val="000000"/>
          <w:sz w:val="26"/>
          <w:szCs w:val="26"/>
        </w:rPr>
        <w:t xml:space="preserve"> </w:t>
      </w:r>
      <w:r w:rsidR="0079686A">
        <w:rPr>
          <w:color w:val="000000"/>
          <w:sz w:val="26"/>
          <w:szCs w:val="26"/>
        </w:rPr>
        <w:t>местного само</w:t>
      </w:r>
      <w:r w:rsidR="00430565">
        <w:rPr>
          <w:color w:val="000000"/>
          <w:sz w:val="26"/>
          <w:szCs w:val="26"/>
        </w:rPr>
        <w:t xml:space="preserve">управления </w:t>
      </w:r>
      <w:r w:rsidR="0079686A">
        <w:rPr>
          <w:color w:val="000000"/>
          <w:sz w:val="26"/>
          <w:szCs w:val="26"/>
        </w:rPr>
        <w:t>муниципального района или городского округа, осуществляющего управление в сфере образования</w:t>
      </w:r>
      <w:r w:rsidR="00430565">
        <w:rPr>
          <w:color w:val="000000"/>
          <w:sz w:val="26"/>
          <w:szCs w:val="26"/>
        </w:rPr>
        <w:t xml:space="preserve">. </w:t>
      </w:r>
    </w:p>
    <w:p w:rsidR="008959F4" w:rsidRPr="008959F4" w:rsidRDefault="004D20BF" w:rsidP="00C7771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15DA1">
        <w:rPr>
          <w:color w:val="000000"/>
          <w:sz w:val="26"/>
          <w:szCs w:val="26"/>
        </w:rPr>
        <w:t xml:space="preserve">.3. </w:t>
      </w:r>
      <w:r>
        <w:rPr>
          <w:color w:val="000000"/>
          <w:sz w:val="26"/>
          <w:szCs w:val="26"/>
        </w:rPr>
        <w:t>Р</w:t>
      </w:r>
      <w:r w:rsidR="009704E6">
        <w:rPr>
          <w:color w:val="000000"/>
          <w:sz w:val="26"/>
          <w:szCs w:val="26"/>
        </w:rPr>
        <w:t xml:space="preserve">егиональный </w:t>
      </w:r>
      <w:r>
        <w:rPr>
          <w:color w:val="000000"/>
          <w:sz w:val="26"/>
          <w:szCs w:val="26"/>
        </w:rPr>
        <w:t xml:space="preserve">этап Конкурса проводится </w:t>
      </w:r>
      <w:proofErr w:type="gramStart"/>
      <w:r>
        <w:rPr>
          <w:color w:val="000000"/>
          <w:sz w:val="26"/>
          <w:szCs w:val="26"/>
        </w:rPr>
        <w:t xml:space="preserve">в Приморском крае </w:t>
      </w:r>
      <w:r w:rsidR="00430565" w:rsidRPr="00C948BB">
        <w:rPr>
          <w:color w:val="000000"/>
          <w:sz w:val="26"/>
          <w:szCs w:val="26"/>
        </w:rPr>
        <w:t xml:space="preserve">в </w:t>
      </w:r>
      <w:r w:rsidR="0079686A">
        <w:rPr>
          <w:color w:val="000000"/>
          <w:sz w:val="26"/>
          <w:szCs w:val="26"/>
        </w:rPr>
        <w:t xml:space="preserve">заочной форме в </w:t>
      </w:r>
      <w:r w:rsidR="00430565" w:rsidRPr="00C948BB">
        <w:rPr>
          <w:color w:val="000000"/>
          <w:sz w:val="26"/>
          <w:szCs w:val="26"/>
        </w:rPr>
        <w:t xml:space="preserve">период </w:t>
      </w:r>
      <w:r w:rsidR="00430565" w:rsidRPr="008959F4">
        <w:rPr>
          <w:color w:val="000000"/>
          <w:sz w:val="26"/>
          <w:szCs w:val="26"/>
        </w:rPr>
        <w:t>с июня по сентябрь</w:t>
      </w:r>
      <w:proofErr w:type="gramEnd"/>
      <w:r w:rsidR="00430565" w:rsidRPr="008959F4">
        <w:rPr>
          <w:color w:val="000000"/>
          <w:sz w:val="26"/>
          <w:szCs w:val="26"/>
        </w:rPr>
        <w:t xml:space="preserve"> 202</w:t>
      </w:r>
      <w:r w:rsidR="009704E6" w:rsidRPr="008959F4">
        <w:rPr>
          <w:color w:val="000000"/>
          <w:sz w:val="26"/>
          <w:szCs w:val="26"/>
        </w:rPr>
        <w:t>1</w:t>
      </w:r>
      <w:r w:rsidR="00430565" w:rsidRPr="008959F4">
        <w:rPr>
          <w:color w:val="000000"/>
          <w:sz w:val="26"/>
          <w:szCs w:val="26"/>
        </w:rPr>
        <w:t xml:space="preserve"> года в соответствии с графиком</w:t>
      </w:r>
      <w:r w:rsidRPr="008959F4">
        <w:rPr>
          <w:color w:val="000000"/>
          <w:sz w:val="26"/>
          <w:szCs w:val="26"/>
        </w:rPr>
        <w:t xml:space="preserve">: </w:t>
      </w:r>
    </w:p>
    <w:p w:rsidR="008959F4" w:rsidRDefault="008959F4" w:rsidP="00C7771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D20BF">
        <w:rPr>
          <w:color w:val="000000"/>
          <w:sz w:val="26"/>
          <w:szCs w:val="26"/>
        </w:rPr>
        <w:t xml:space="preserve">прием заявок на участие в Конкурсе - </w:t>
      </w:r>
      <w:r w:rsidR="004D20BF" w:rsidRPr="004D20BF">
        <w:rPr>
          <w:sz w:val="26"/>
          <w:szCs w:val="26"/>
        </w:rPr>
        <w:t>01 июня – 20 июня</w:t>
      </w:r>
      <w:r w:rsidR="004D20BF">
        <w:rPr>
          <w:sz w:val="26"/>
          <w:szCs w:val="26"/>
        </w:rPr>
        <w:t>;</w:t>
      </w:r>
    </w:p>
    <w:p w:rsidR="004D20BF" w:rsidRDefault="008959F4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D20BF">
        <w:rPr>
          <w:sz w:val="26"/>
          <w:szCs w:val="26"/>
        </w:rPr>
        <w:t xml:space="preserve">техническая экспертиза заявок - </w:t>
      </w:r>
      <w:r w:rsidR="004D20BF" w:rsidRPr="004D20BF">
        <w:rPr>
          <w:sz w:val="26"/>
          <w:szCs w:val="26"/>
        </w:rPr>
        <w:t>21 июня – 27 июня</w:t>
      </w:r>
      <w:r w:rsidR="004D20BF">
        <w:rPr>
          <w:sz w:val="26"/>
          <w:szCs w:val="26"/>
        </w:rPr>
        <w:t>;</w:t>
      </w:r>
    </w:p>
    <w:p w:rsidR="004D20BF" w:rsidRDefault="008959F4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D20BF">
        <w:rPr>
          <w:sz w:val="26"/>
          <w:szCs w:val="26"/>
        </w:rPr>
        <w:t>р</w:t>
      </w:r>
      <w:r w:rsidR="004D20BF" w:rsidRPr="00C948BB">
        <w:rPr>
          <w:sz w:val="26"/>
          <w:szCs w:val="26"/>
        </w:rPr>
        <w:t>азмещение конкурсных материалов на сайте Конкурса</w:t>
      </w:r>
      <w:r w:rsidR="004D20BF">
        <w:rPr>
          <w:sz w:val="26"/>
          <w:szCs w:val="26"/>
        </w:rPr>
        <w:t xml:space="preserve"> - </w:t>
      </w:r>
      <w:r w:rsidR="004D20BF" w:rsidRPr="004D20BF">
        <w:rPr>
          <w:sz w:val="26"/>
          <w:szCs w:val="26"/>
        </w:rPr>
        <w:t>28 июня – 11 июля</w:t>
      </w:r>
      <w:r w:rsidR="004D20BF">
        <w:rPr>
          <w:sz w:val="26"/>
          <w:szCs w:val="26"/>
        </w:rPr>
        <w:t>;</w:t>
      </w:r>
    </w:p>
    <w:p w:rsidR="004D20BF" w:rsidRDefault="008959F4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4D20BF" w:rsidRPr="00C948BB">
        <w:rPr>
          <w:sz w:val="26"/>
          <w:szCs w:val="26"/>
        </w:rPr>
        <w:t>абота экспертов с конкурсными материалами</w:t>
      </w:r>
      <w:r>
        <w:rPr>
          <w:sz w:val="26"/>
          <w:szCs w:val="26"/>
        </w:rPr>
        <w:t xml:space="preserve"> - </w:t>
      </w:r>
      <w:r w:rsidRPr="004D20BF">
        <w:rPr>
          <w:sz w:val="26"/>
          <w:szCs w:val="26"/>
        </w:rPr>
        <w:t>12 июля – 15 августа</w:t>
      </w:r>
      <w:r>
        <w:rPr>
          <w:sz w:val="26"/>
          <w:szCs w:val="26"/>
        </w:rPr>
        <w:t>;</w:t>
      </w:r>
    </w:p>
    <w:p w:rsidR="008959F4" w:rsidRDefault="008959F4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C948BB">
        <w:rPr>
          <w:sz w:val="26"/>
          <w:szCs w:val="26"/>
        </w:rPr>
        <w:t>одведение итогов Конкурса</w:t>
      </w:r>
      <w:r>
        <w:rPr>
          <w:sz w:val="26"/>
          <w:szCs w:val="26"/>
        </w:rPr>
        <w:t xml:space="preserve"> - </w:t>
      </w:r>
      <w:r w:rsidRPr="004D20BF">
        <w:rPr>
          <w:sz w:val="26"/>
          <w:szCs w:val="26"/>
        </w:rPr>
        <w:t>16 августа – 31 августа</w:t>
      </w:r>
      <w:r>
        <w:rPr>
          <w:sz w:val="26"/>
          <w:szCs w:val="26"/>
        </w:rPr>
        <w:t>;</w:t>
      </w:r>
    </w:p>
    <w:p w:rsidR="008959F4" w:rsidRDefault="008959F4" w:rsidP="00C7771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и</w:t>
      </w:r>
      <w:r w:rsidRPr="00C948BB">
        <w:rPr>
          <w:sz w:val="26"/>
          <w:szCs w:val="26"/>
        </w:rPr>
        <w:t xml:space="preserve">нформирование об итогах </w:t>
      </w:r>
      <w:r>
        <w:rPr>
          <w:sz w:val="26"/>
          <w:szCs w:val="26"/>
        </w:rPr>
        <w:t>Конкурса</w:t>
      </w:r>
      <w:r w:rsidRPr="00C948BB">
        <w:rPr>
          <w:sz w:val="26"/>
          <w:szCs w:val="26"/>
        </w:rPr>
        <w:t xml:space="preserve"> на сайте Конкурса и на официальном сайте </w:t>
      </w:r>
      <w:r>
        <w:rPr>
          <w:sz w:val="26"/>
          <w:szCs w:val="26"/>
        </w:rPr>
        <w:t xml:space="preserve">ГАУ ДПО </w:t>
      </w:r>
      <w:r w:rsidRPr="00C948BB">
        <w:rPr>
          <w:sz w:val="26"/>
          <w:szCs w:val="26"/>
        </w:rPr>
        <w:t>ПК ИРО</w:t>
      </w:r>
      <w:r>
        <w:rPr>
          <w:sz w:val="26"/>
          <w:szCs w:val="26"/>
        </w:rPr>
        <w:t xml:space="preserve"> - </w:t>
      </w:r>
      <w:r w:rsidRPr="004D20BF">
        <w:rPr>
          <w:sz w:val="26"/>
          <w:szCs w:val="26"/>
        </w:rPr>
        <w:t>01 сентября - 13 сентября</w:t>
      </w:r>
      <w:r>
        <w:rPr>
          <w:sz w:val="26"/>
          <w:szCs w:val="26"/>
        </w:rPr>
        <w:t>.</w:t>
      </w:r>
    </w:p>
    <w:p w:rsidR="00C90F00" w:rsidRPr="008959F4" w:rsidRDefault="004C4B22" w:rsidP="00C7771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</w:t>
      </w:r>
      <w:r w:rsidR="008959F4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</w:t>
      </w:r>
      <w:r w:rsidR="00C90F00" w:rsidRPr="00C948BB">
        <w:rPr>
          <w:color w:val="000000"/>
          <w:sz w:val="26"/>
          <w:szCs w:val="26"/>
        </w:rPr>
        <w:t xml:space="preserve">Конкурс проводится </w:t>
      </w:r>
      <w:r w:rsidR="00C90F00" w:rsidRPr="008959F4">
        <w:rPr>
          <w:color w:val="000000"/>
          <w:sz w:val="26"/>
          <w:szCs w:val="26"/>
        </w:rPr>
        <w:t xml:space="preserve">по </w:t>
      </w:r>
      <w:r w:rsidR="00D91C20" w:rsidRPr="008959F4">
        <w:rPr>
          <w:color w:val="000000"/>
          <w:sz w:val="26"/>
          <w:szCs w:val="26"/>
        </w:rPr>
        <w:t xml:space="preserve">следующим </w:t>
      </w:r>
      <w:r w:rsidR="007C3012" w:rsidRPr="008959F4">
        <w:rPr>
          <w:color w:val="000000"/>
          <w:sz w:val="26"/>
          <w:szCs w:val="26"/>
        </w:rPr>
        <w:t>номинациям</w:t>
      </w:r>
      <w:r w:rsidR="00D91C20" w:rsidRPr="008959F4">
        <w:rPr>
          <w:color w:val="000000"/>
          <w:sz w:val="26"/>
          <w:szCs w:val="26"/>
        </w:rPr>
        <w:t>:</w:t>
      </w:r>
    </w:p>
    <w:p w:rsidR="007C3012" w:rsidRPr="007C3012" w:rsidRDefault="007C3012" w:rsidP="00C7771A">
      <w:pPr>
        <w:ind w:firstLine="709"/>
        <w:jc w:val="both"/>
        <w:rPr>
          <w:color w:val="000000"/>
          <w:sz w:val="26"/>
          <w:szCs w:val="26"/>
        </w:rPr>
      </w:pPr>
      <w:r w:rsidRPr="007C3012">
        <w:rPr>
          <w:rFonts w:eastAsiaTheme="minorHAnsi"/>
          <w:sz w:val="26"/>
          <w:szCs w:val="26"/>
          <w:lang w:eastAsia="en-US"/>
        </w:rPr>
        <w:t xml:space="preserve"> </w:t>
      </w:r>
      <w:r w:rsidR="00D91C20" w:rsidRPr="007C3012">
        <w:rPr>
          <w:color w:val="000000"/>
          <w:sz w:val="26"/>
          <w:szCs w:val="26"/>
        </w:rPr>
        <w:t xml:space="preserve"> </w:t>
      </w:r>
      <w:r w:rsidR="008959F4">
        <w:rPr>
          <w:color w:val="000000"/>
          <w:sz w:val="26"/>
          <w:szCs w:val="26"/>
        </w:rPr>
        <w:t xml:space="preserve">5.4.1. </w:t>
      </w:r>
      <w:r w:rsidRPr="007C3012">
        <w:rPr>
          <w:color w:val="000000"/>
          <w:sz w:val="26"/>
          <w:szCs w:val="26"/>
        </w:rPr>
        <w:t>«Развитие вариативности воспитательных систем»</w:t>
      </w:r>
      <w:r w:rsidR="008959F4">
        <w:rPr>
          <w:color w:val="000000"/>
          <w:sz w:val="26"/>
          <w:szCs w:val="26"/>
        </w:rPr>
        <w:t xml:space="preserve"> (</w:t>
      </w:r>
      <w:r w:rsidR="008959F4">
        <w:rPr>
          <w:sz w:val="26"/>
          <w:szCs w:val="26"/>
        </w:rPr>
        <w:t xml:space="preserve">на Конкурс могут быть представлены материалы по созданию и развитию воспитательной системы </w:t>
      </w:r>
      <w:r w:rsidR="008959F4" w:rsidRPr="00C948BB">
        <w:rPr>
          <w:sz w:val="26"/>
          <w:szCs w:val="26"/>
        </w:rPr>
        <w:t>образовательной организации</w:t>
      </w:r>
      <w:r w:rsidR="008959F4">
        <w:rPr>
          <w:sz w:val="26"/>
          <w:szCs w:val="26"/>
        </w:rPr>
        <w:t>, класса, группы).</w:t>
      </w:r>
    </w:p>
    <w:p w:rsidR="007204A0" w:rsidRPr="007C3012" w:rsidRDefault="008959F4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5.4.2.</w:t>
      </w:r>
      <w:r w:rsidR="007C3012" w:rsidRPr="007C3012">
        <w:rPr>
          <w:sz w:val="26"/>
          <w:szCs w:val="26"/>
        </w:rPr>
        <w:t xml:space="preserve"> </w:t>
      </w:r>
      <w:r w:rsidR="007204A0" w:rsidRPr="007C3012">
        <w:rPr>
          <w:sz w:val="26"/>
          <w:szCs w:val="26"/>
        </w:rPr>
        <w:t xml:space="preserve">«Развитие вариативности </w:t>
      </w:r>
      <w:r w:rsidR="007204A0">
        <w:rPr>
          <w:sz w:val="26"/>
          <w:szCs w:val="26"/>
        </w:rPr>
        <w:t>п</w:t>
      </w:r>
      <w:r w:rsidR="007204A0" w:rsidRPr="007C3012">
        <w:rPr>
          <w:sz w:val="26"/>
          <w:szCs w:val="26"/>
        </w:rPr>
        <w:t>рограмм воспитания и социализации детей и молодежи»</w:t>
      </w:r>
      <w:r>
        <w:rPr>
          <w:sz w:val="26"/>
          <w:szCs w:val="26"/>
        </w:rPr>
        <w:t xml:space="preserve"> (на Конкурс могут быть могут быть представлены рабочие программы воспитания образовательной организации, отдельные модули рабочих программ воспитания, комплексные программы воспитания и социализации детей и молодежи).</w:t>
      </w:r>
    </w:p>
    <w:p w:rsidR="00DD04D2" w:rsidRPr="00C948BB" w:rsidRDefault="008959F4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5.4.3. </w:t>
      </w:r>
      <w:r w:rsidR="007C3012" w:rsidRPr="007C3012">
        <w:rPr>
          <w:sz w:val="26"/>
          <w:szCs w:val="26"/>
        </w:rPr>
        <w:t xml:space="preserve">«Развитие деятельности </w:t>
      </w:r>
      <w:r w:rsidR="007204A0">
        <w:rPr>
          <w:sz w:val="26"/>
          <w:szCs w:val="26"/>
        </w:rPr>
        <w:t>детских и молодежных общественных объединений</w:t>
      </w:r>
      <w:r>
        <w:rPr>
          <w:sz w:val="26"/>
          <w:szCs w:val="26"/>
        </w:rPr>
        <w:t xml:space="preserve">, </w:t>
      </w:r>
      <w:r w:rsidRPr="007C3012">
        <w:rPr>
          <w:sz w:val="26"/>
          <w:szCs w:val="26"/>
        </w:rPr>
        <w:t>органов ученического самоуправления</w:t>
      </w:r>
      <w:r w:rsidR="007C3012" w:rsidRPr="007C3012">
        <w:rPr>
          <w:sz w:val="26"/>
          <w:szCs w:val="26"/>
        </w:rPr>
        <w:t>»</w:t>
      </w:r>
      <w:r>
        <w:rPr>
          <w:sz w:val="26"/>
          <w:szCs w:val="26"/>
        </w:rPr>
        <w:t xml:space="preserve"> (на Конкурс могут быть могут быть представлены материалы по созданию, развитию и совершенствованию деятельности детских и молодежных общественных объединений</w:t>
      </w:r>
      <w:r w:rsidR="00DD04D2">
        <w:rPr>
          <w:sz w:val="26"/>
          <w:szCs w:val="26"/>
        </w:rPr>
        <w:t>,</w:t>
      </w:r>
      <w:r w:rsidR="00DD04D2" w:rsidRPr="00DD04D2">
        <w:rPr>
          <w:sz w:val="26"/>
          <w:szCs w:val="26"/>
        </w:rPr>
        <w:t xml:space="preserve"> </w:t>
      </w:r>
      <w:r w:rsidR="00DD04D2">
        <w:rPr>
          <w:sz w:val="26"/>
          <w:szCs w:val="26"/>
        </w:rPr>
        <w:t>органов ученического самоуправления образовательной организации).</w:t>
      </w:r>
    </w:p>
    <w:p w:rsidR="00DD04D2" w:rsidRDefault="00DD04D2" w:rsidP="00C7771A">
      <w:pPr>
        <w:tabs>
          <w:tab w:val="num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5.4.4. </w:t>
      </w:r>
      <w:r w:rsidR="008959F4" w:rsidRPr="007C3012">
        <w:rPr>
          <w:sz w:val="26"/>
          <w:szCs w:val="26"/>
        </w:rPr>
        <w:t xml:space="preserve"> </w:t>
      </w:r>
      <w:proofErr w:type="gramStart"/>
      <w:r w:rsidR="004C4B22" w:rsidRPr="007C3012">
        <w:rPr>
          <w:sz w:val="26"/>
          <w:szCs w:val="26"/>
        </w:rPr>
        <w:t xml:space="preserve">«Воспитание во </w:t>
      </w:r>
      <w:proofErr w:type="spellStart"/>
      <w:r w:rsidR="004C4B22" w:rsidRPr="007C3012">
        <w:rPr>
          <w:sz w:val="26"/>
          <w:szCs w:val="26"/>
        </w:rPr>
        <w:t>внеучебной</w:t>
      </w:r>
      <w:proofErr w:type="spellEnd"/>
      <w:r w:rsidR="004C4B22" w:rsidRPr="007C3012">
        <w:rPr>
          <w:sz w:val="26"/>
          <w:szCs w:val="26"/>
        </w:rPr>
        <w:t xml:space="preserve"> деятельности»</w:t>
      </w:r>
      <w:r>
        <w:rPr>
          <w:sz w:val="26"/>
          <w:szCs w:val="26"/>
        </w:rPr>
        <w:t xml:space="preserve"> (на Конкурс могут быть могут быть представлены программы и проекты по направлениям воспитания (г</w:t>
      </w:r>
      <w:r w:rsidRPr="00C948BB">
        <w:rPr>
          <w:sz w:val="26"/>
          <w:szCs w:val="26"/>
        </w:rPr>
        <w:t xml:space="preserve">ражданское </w:t>
      </w:r>
      <w:r>
        <w:rPr>
          <w:sz w:val="26"/>
          <w:szCs w:val="26"/>
        </w:rPr>
        <w:t>и</w:t>
      </w:r>
      <w:r w:rsidRPr="00C948BB">
        <w:rPr>
          <w:sz w:val="26"/>
          <w:szCs w:val="26"/>
        </w:rPr>
        <w:t xml:space="preserve"> патриотическое воспитание;</w:t>
      </w:r>
      <w:r>
        <w:rPr>
          <w:sz w:val="26"/>
          <w:szCs w:val="26"/>
        </w:rPr>
        <w:t xml:space="preserve"> д</w:t>
      </w:r>
      <w:r w:rsidRPr="00C948BB">
        <w:rPr>
          <w:sz w:val="26"/>
          <w:szCs w:val="26"/>
        </w:rPr>
        <w:t>уховное и нравственное воспитание;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социокультурное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медиакультурное</w:t>
      </w:r>
      <w:proofErr w:type="spellEnd"/>
      <w:r>
        <w:rPr>
          <w:sz w:val="26"/>
          <w:szCs w:val="26"/>
        </w:rPr>
        <w:t xml:space="preserve"> воспитание; интеллектуальное (умственное) воспитание; популяризация научных знаний;</w:t>
      </w:r>
      <w:r w:rsidRPr="003F55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приобщение к культурному наследию, </w:t>
      </w:r>
      <w:proofErr w:type="spellStart"/>
      <w:r>
        <w:rPr>
          <w:sz w:val="26"/>
          <w:szCs w:val="26"/>
        </w:rPr>
        <w:t>культуротворческое</w:t>
      </w:r>
      <w:proofErr w:type="spellEnd"/>
      <w:r>
        <w:rPr>
          <w:sz w:val="26"/>
          <w:szCs w:val="26"/>
        </w:rPr>
        <w:t xml:space="preserve"> и э</w:t>
      </w:r>
      <w:r w:rsidRPr="00C948BB">
        <w:rPr>
          <w:sz w:val="26"/>
          <w:szCs w:val="26"/>
        </w:rPr>
        <w:t xml:space="preserve">стетическое воспитание; </w:t>
      </w:r>
      <w:r>
        <w:rPr>
          <w:sz w:val="26"/>
          <w:szCs w:val="26"/>
        </w:rPr>
        <w:t xml:space="preserve">физическое и </w:t>
      </w:r>
      <w:proofErr w:type="spellStart"/>
      <w:r>
        <w:rPr>
          <w:sz w:val="26"/>
          <w:szCs w:val="26"/>
        </w:rPr>
        <w:t>валеологическое</w:t>
      </w:r>
      <w:proofErr w:type="spellEnd"/>
      <w:r>
        <w:rPr>
          <w:sz w:val="26"/>
          <w:szCs w:val="26"/>
        </w:rPr>
        <w:t xml:space="preserve"> воспитание</w:t>
      </w:r>
      <w:r w:rsidRPr="00C948BB">
        <w:rPr>
          <w:sz w:val="26"/>
          <w:szCs w:val="26"/>
        </w:rPr>
        <w:t xml:space="preserve">; </w:t>
      </w:r>
      <w:r>
        <w:rPr>
          <w:sz w:val="26"/>
          <w:szCs w:val="26"/>
        </w:rPr>
        <w:t>экологическое воспитание</w:t>
      </w:r>
      <w:r w:rsidRPr="00C948BB">
        <w:rPr>
          <w:sz w:val="26"/>
          <w:szCs w:val="26"/>
        </w:rPr>
        <w:t>;</w:t>
      </w:r>
      <w:r>
        <w:rPr>
          <w:sz w:val="26"/>
          <w:szCs w:val="26"/>
        </w:rPr>
        <w:t xml:space="preserve"> экономическое воспитание;</w:t>
      </w:r>
      <w:proofErr w:type="gramEnd"/>
      <w:r>
        <w:rPr>
          <w:sz w:val="26"/>
          <w:szCs w:val="26"/>
        </w:rPr>
        <w:t xml:space="preserve"> правовое воспитание</w:t>
      </w:r>
      <w:r w:rsidRPr="00C948BB">
        <w:rPr>
          <w:sz w:val="26"/>
          <w:szCs w:val="26"/>
        </w:rPr>
        <w:t>;</w:t>
      </w:r>
      <w:r>
        <w:rPr>
          <w:sz w:val="26"/>
          <w:szCs w:val="26"/>
        </w:rPr>
        <w:t xml:space="preserve"> воспитание культуры безопасности; т</w:t>
      </w:r>
      <w:r w:rsidRPr="00C948BB">
        <w:rPr>
          <w:sz w:val="26"/>
          <w:szCs w:val="26"/>
        </w:rPr>
        <w:t>рудовое воспитание</w:t>
      </w:r>
      <w:r>
        <w:rPr>
          <w:sz w:val="26"/>
          <w:szCs w:val="26"/>
        </w:rPr>
        <w:t xml:space="preserve"> и профессиональная ориентация, воспитание семейных ценностей; воспитание коммуникативной культуры)</w:t>
      </w:r>
      <w:r w:rsidRPr="00C948BB">
        <w:rPr>
          <w:sz w:val="26"/>
          <w:szCs w:val="26"/>
        </w:rPr>
        <w:t>.</w:t>
      </w:r>
    </w:p>
    <w:p w:rsidR="007D0755" w:rsidRDefault="00DD04D2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5.4.5. </w:t>
      </w:r>
      <w:proofErr w:type="gramStart"/>
      <w:r w:rsidR="004C4B22" w:rsidRPr="007C3012">
        <w:rPr>
          <w:sz w:val="26"/>
          <w:szCs w:val="26"/>
        </w:rPr>
        <w:t>«Воспитание во внеурочной деятельности»</w:t>
      </w:r>
      <w:r>
        <w:rPr>
          <w:sz w:val="26"/>
          <w:szCs w:val="26"/>
        </w:rPr>
        <w:t xml:space="preserve"> (</w:t>
      </w:r>
      <w:r w:rsidR="007D0755">
        <w:rPr>
          <w:sz w:val="26"/>
          <w:szCs w:val="26"/>
        </w:rPr>
        <w:t xml:space="preserve">на Конкурс могут быть могут быть представлены рабочие программы курсов внеурочной деятельности по </w:t>
      </w:r>
      <w:r w:rsidR="008A5DA7">
        <w:rPr>
          <w:sz w:val="26"/>
          <w:szCs w:val="26"/>
        </w:rPr>
        <w:t>направлениям развития личности</w:t>
      </w:r>
      <w:r w:rsidR="00B07C07">
        <w:rPr>
          <w:sz w:val="26"/>
          <w:szCs w:val="26"/>
        </w:rPr>
        <w:t xml:space="preserve">, реализуемые в общеобразовательных организациях </w:t>
      </w:r>
      <w:r w:rsidR="007D0755">
        <w:rPr>
          <w:sz w:val="26"/>
          <w:szCs w:val="26"/>
        </w:rPr>
        <w:t xml:space="preserve">в соответствии с требованиями ФГОС </w:t>
      </w:r>
      <w:r>
        <w:rPr>
          <w:sz w:val="26"/>
          <w:szCs w:val="26"/>
        </w:rPr>
        <w:t>Н</w:t>
      </w:r>
      <w:r w:rsidR="007D0755">
        <w:rPr>
          <w:sz w:val="26"/>
          <w:szCs w:val="26"/>
        </w:rPr>
        <w:t>ОО</w:t>
      </w:r>
      <w:r w:rsidR="000555D7">
        <w:rPr>
          <w:sz w:val="26"/>
          <w:szCs w:val="26"/>
        </w:rPr>
        <w:t>,</w:t>
      </w:r>
      <w:r w:rsidR="008A5DA7">
        <w:rPr>
          <w:sz w:val="26"/>
          <w:szCs w:val="26"/>
        </w:rPr>
        <w:t xml:space="preserve"> ФГОС ООО</w:t>
      </w:r>
      <w:r w:rsidR="000555D7">
        <w:rPr>
          <w:sz w:val="26"/>
          <w:szCs w:val="26"/>
        </w:rPr>
        <w:t>, ФГОС СОО</w:t>
      </w:r>
      <w:r w:rsidR="008A5DA7">
        <w:rPr>
          <w:sz w:val="26"/>
          <w:szCs w:val="26"/>
        </w:rPr>
        <w:t xml:space="preserve"> (</w:t>
      </w:r>
      <w:r w:rsidR="007D0755">
        <w:rPr>
          <w:sz w:val="26"/>
          <w:szCs w:val="26"/>
        </w:rPr>
        <w:t xml:space="preserve">спортивно-оздоровительное, духовно-нравственное, </w:t>
      </w:r>
      <w:proofErr w:type="spellStart"/>
      <w:r w:rsidR="007D0755">
        <w:rPr>
          <w:sz w:val="26"/>
          <w:szCs w:val="26"/>
        </w:rPr>
        <w:t>общеинтеллектуальное</w:t>
      </w:r>
      <w:proofErr w:type="spellEnd"/>
      <w:r w:rsidR="007D0755">
        <w:rPr>
          <w:sz w:val="26"/>
          <w:szCs w:val="26"/>
        </w:rPr>
        <w:t>, общекультурное, социальное).</w:t>
      </w:r>
      <w:proofErr w:type="gramEnd"/>
    </w:p>
    <w:p w:rsidR="00C7771A" w:rsidRDefault="00C7771A" w:rsidP="00C7771A">
      <w:pPr>
        <w:ind w:firstLine="709"/>
        <w:jc w:val="both"/>
        <w:rPr>
          <w:sz w:val="26"/>
          <w:szCs w:val="26"/>
        </w:rPr>
      </w:pPr>
    </w:p>
    <w:p w:rsidR="00A07FC9" w:rsidRPr="00C948BB" w:rsidRDefault="00515DA1" w:rsidP="00C948BB"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 w:rsidR="00A07FC9" w:rsidRPr="00C948BB">
        <w:rPr>
          <w:b/>
          <w:color w:val="000000"/>
          <w:sz w:val="26"/>
          <w:szCs w:val="26"/>
        </w:rPr>
        <w:t>.</w:t>
      </w:r>
      <w:r w:rsidR="00EC078D">
        <w:rPr>
          <w:b/>
          <w:color w:val="000000"/>
          <w:sz w:val="26"/>
          <w:szCs w:val="26"/>
        </w:rPr>
        <w:t xml:space="preserve"> </w:t>
      </w:r>
      <w:r w:rsidR="00A07FC9" w:rsidRPr="00C948BB">
        <w:rPr>
          <w:b/>
          <w:color w:val="000000"/>
          <w:sz w:val="26"/>
          <w:szCs w:val="26"/>
        </w:rPr>
        <w:t xml:space="preserve">Порядок предоставления документов и материалов </w:t>
      </w:r>
    </w:p>
    <w:p w:rsidR="001E72C6" w:rsidRPr="00C948BB" w:rsidRDefault="00A07FC9" w:rsidP="00C7771A">
      <w:pPr>
        <w:spacing w:after="120"/>
        <w:jc w:val="center"/>
        <w:rPr>
          <w:b/>
          <w:color w:val="000000"/>
          <w:sz w:val="26"/>
          <w:szCs w:val="26"/>
        </w:rPr>
      </w:pPr>
      <w:r w:rsidRPr="00C948BB">
        <w:rPr>
          <w:b/>
          <w:color w:val="000000"/>
          <w:sz w:val="26"/>
          <w:szCs w:val="26"/>
        </w:rPr>
        <w:t>для участия в Конкурсе</w:t>
      </w:r>
    </w:p>
    <w:p w:rsidR="00BC454C" w:rsidRDefault="00515DA1" w:rsidP="00C7771A">
      <w:pPr>
        <w:ind w:firstLine="709"/>
        <w:jc w:val="both"/>
      </w:pPr>
      <w:r>
        <w:rPr>
          <w:sz w:val="26"/>
          <w:szCs w:val="26"/>
        </w:rPr>
        <w:t>6</w:t>
      </w:r>
      <w:r w:rsidR="00A07FC9" w:rsidRPr="00AB4658">
        <w:rPr>
          <w:sz w:val="26"/>
          <w:szCs w:val="26"/>
        </w:rPr>
        <w:t>.1.</w:t>
      </w:r>
      <w:r w:rsidR="00EC078D" w:rsidRPr="00AB4658">
        <w:rPr>
          <w:sz w:val="26"/>
          <w:szCs w:val="26"/>
        </w:rPr>
        <w:t xml:space="preserve"> </w:t>
      </w:r>
      <w:r w:rsidR="006E3FED" w:rsidRPr="00AB4658">
        <w:rPr>
          <w:sz w:val="26"/>
          <w:szCs w:val="26"/>
        </w:rPr>
        <w:t xml:space="preserve">Для регистрации заявки </w:t>
      </w:r>
      <w:r w:rsidR="00A07FC9" w:rsidRPr="00AB4658">
        <w:rPr>
          <w:sz w:val="26"/>
          <w:szCs w:val="26"/>
        </w:rPr>
        <w:t xml:space="preserve">на участие в Конкурсе </w:t>
      </w:r>
      <w:r w:rsidR="00DD04D2">
        <w:rPr>
          <w:sz w:val="26"/>
          <w:szCs w:val="26"/>
        </w:rPr>
        <w:t xml:space="preserve">претендент </w:t>
      </w:r>
      <w:r w:rsidR="00AB4658" w:rsidRPr="00515DA1">
        <w:rPr>
          <w:sz w:val="26"/>
          <w:szCs w:val="26"/>
        </w:rPr>
        <w:t>долж</w:t>
      </w:r>
      <w:r w:rsidR="00DD04D2">
        <w:rPr>
          <w:sz w:val="26"/>
          <w:szCs w:val="26"/>
        </w:rPr>
        <w:t>ен</w:t>
      </w:r>
      <w:r w:rsidR="00AB4658" w:rsidRPr="00515DA1">
        <w:rPr>
          <w:sz w:val="26"/>
          <w:szCs w:val="26"/>
        </w:rPr>
        <w:t xml:space="preserve"> </w:t>
      </w:r>
      <w:r w:rsidR="00A07FC9" w:rsidRPr="00DD04D2">
        <w:rPr>
          <w:sz w:val="26"/>
          <w:szCs w:val="26"/>
        </w:rPr>
        <w:t xml:space="preserve">в </w:t>
      </w:r>
      <w:r w:rsidR="008F4EFD" w:rsidRPr="00DD04D2">
        <w:rPr>
          <w:sz w:val="26"/>
          <w:szCs w:val="26"/>
        </w:rPr>
        <w:t xml:space="preserve">период с </w:t>
      </w:r>
      <w:r w:rsidR="006E3FED" w:rsidRPr="00DD04D2">
        <w:rPr>
          <w:sz w:val="26"/>
          <w:szCs w:val="26"/>
        </w:rPr>
        <w:t>0</w:t>
      </w:r>
      <w:r w:rsidR="00EB4C79" w:rsidRPr="00DD04D2">
        <w:rPr>
          <w:sz w:val="26"/>
          <w:szCs w:val="26"/>
        </w:rPr>
        <w:t>1</w:t>
      </w:r>
      <w:r w:rsidR="006E3FED" w:rsidRPr="00DD04D2">
        <w:rPr>
          <w:sz w:val="26"/>
          <w:szCs w:val="26"/>
        </w:rPr>
        <w:t xml:space="preserve"> июня по </w:t>
      </w:r>
      <w:r w:rsidR="00DE612D" w:rsidRPr="00DD04D2">
        <w:rPr>
          <w:sz w:val="26"/>
          <w:szCs w:val="26"/>
        </w:rPr>
        <w:t>20</w:t>
      </w:r>
      <w:r w:rsidR="008F4EFD" w:rsidRPr="00DD04D2">
        <w:rPr>
          <w:sz w:val="26"/>
          <w:szCs w:val="26"/>
        </w:rPr>
        <w:t xml:space="preserve"> ию</w:t>
      </w:r>
      <w:r w:rsidR="006E3FED" w:rsidRPr="00DD04D2">
        <w:rPr>
          <w:sz w:val="26"/>
          <w:szCs w:val="26"/>
        </w:rPr>
        <w:t>н</w:t>
      </w:r>
      <w:r w:rsidR="008F4EFD" w:rsidRPr="00DD04D2">
        <w:rPr>
          <w:sz w:val="26"/>
          <w:szCs w:val="26"/>
        </w:rPr>
        <w:t>я</w:t>
      </w:r>
      <w:r w:rsidR="00AB4658" w:rsidRPr="00AB4658">
        <w:rPr>
          <w:sz w:val="26"/>
          <w:szCs w:val="26"/>
        </w:rPr>
        <w:t xml:space="preserve"> </w:t>
      </w:r>
      <w:r w:rsidR="00DD04D2">
        <w:rPr>
          <w:sz w:val="26"/>
          <w:szCs w:val="26"/>
        </w:rPr>
        <w:t>направить</w:t>
      </w:r>
      <w:r w:rsidR="00C85E90" w:rsidRPr="00AB46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Оргкомитет Конкурса </w:t>
      </w:r>
      <w:r w:rsidR="00C85E90" w:rsidRPr="00DD04D2">
        <w:rPr>
          <w:sz w:val="26"/>
          <w:szCs w:val="26"/>
        </w:rPr>
        <w:t>документы в соответствии с перечнем</w:t>
      </w:r>
      <w:r w:rsidR="00C85E90" w:rsidRPr="00AB4658">
        <w:rPr>
          <w:sz w:val="26"/>
          <w:szCs w:val="26"/>
        </w:rPr>
        <w:t xml:space="preserve"> </w:t>
      </w:r>
      <w:r w:rsidR="00DD04D2">
        <w:rPr>
          <w:sz w:val="26"/>
          <w:szCs w:val="26"/>
        </w:rPr>
        <w:t xml:space="preserve">(Приложение 1 к настоящему Положению) </w:t>
      </w:r>
      <w:r w:rsidR="00C85E90" w:rsidRPr="00AB4658">
        <w:rPr>
          <w:sz w:val="26"/>
          <w:szCs w:val="26"/>
        </w:rPr>
        <w:t xml:space="preserve">на адрес электронной почты </w:t>
      </w:r>
      <w:r w:rsidR="00BC454C" w:rsidRPr="00AB4658">
        <w:rPr>
          <w:sz w:val="26"/>
          <w:szCs w:val="26"/>
        </w:rPr>
        <w:t xml:space="preserve"> </w:t>
      </w:r>
      <w:hyperlink r:id="rId8" w:history="1">
        <w:r w:rsidR="00155C23" w:rsidRPr="00155C23">
          <w:rPr>
            <w:rStyle w:val="a3"/>
            <w:sz w:val="26"/>
            <w:szCs w:val="26"/>
          </w:rPr>
          <w:t>vospitatcheloveka.2021@mail.ru</w:t>
        </w:r>
      </w:hyperlink>
      <w:r w:rsidR="00155C23">
        <w:rPr>
          <w:sz w:val="26"/>
          <w:szCs w:val="26"/>
        </w:rPr>
        <w:t xml:space="preserve"> .</w:t>
      </w:r>
    </w:p>
    <w:p w:rsidR="00C76B25" w:rsidRPr="00B51968" w:rsidRDefault="00155C23" w:rsidP="007475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2430D2" w:rsidRPr="00AB4658">
        <w:rPr>
          <w:sz w:val="26"/>
          <w:szCs w:val="26"/>
        </w:rPr>
        <w:t xml:space="preserve">.2.После получения </w:t>
      </w:r>
      <w:r>
        <w:rPr>
          <w:sz w:val="26"/>
          <w:szCs w:val="26"/>
        </w:rPr>
        <w:t>уведомления</w:t>
      </w:r>
      <w:r w:rsidR="00DD04D2">
        <w:rPr>
          <w:sz w:val="26"/>
          <w:szCs w:val="26"/>
        </w:rPr>
        <w:t xml:space="preserve"> о</w:t>
      </w:r>
      <w:r w:rsidR="002430D2" w:rsidRPr="00AB4658">
        <w:rPr>
          <w:sz w:val="26"/>
          <w:szCs w:val="26"/>
        </w:rPr>
        <w:t xml:space="preserve"> </w:t>
      </w:r>
      <w:r w:rsidR="00AB4658">
        <w:rPr>
          <w:sz w:val="26"/>
          <w:szCs w:val="26"/>
        </w:rPr>
        <w:t>регистраци</w:t>
      </w:r>
      <w:r w:rsidR="00DD04D2">
        <w:rPr>
          <w:sz w:val="26"/>
          <w:szCs w:val="26"/>
        </w:rPr>
        <w:t>и</w:t>
      </w:r>
      <w:r w:rsidR="003B5CC0">
        <w:rPr>
          <w:sz w:val="26"/>
          <w:szCs w:val="26"/>
        </w:rPr>
        <w:t xml:space="preserve"> заявки на участие в К</w:t>
      </w:r>
      <w:r w:rsidR="002430D2" w:rsidRPr="00AB4658">
        <w:rPr>
          <w:sz w:val="26"/>
          <w:szCs w:val="26"/>
        </w:rPr>
        <w:t xml:space="preserve">онкурсе, претендент </w:t>
      </w:r>
      <w:r w:rsidR="003057ED">
        <w:rPr>
          <w:sz w:val="26"/>
          <w:szCs w:val="26"/>
        </w:rPr>
        <w:t xml:space="preserve">в период </w:t>
      </w:r>
      <w:r w:rsidR="003057ED" w:rsidRPr="00B51968">
        <w:rPr>
          <w:sz w:val="26"/>
          <w:szCs w:val="26"/>
        </w:rPr>
        <w:t xml:space="preserve">с </w:t>
      </w:r>
      <w:r w:rsidRPr="00B51968">
        <w:rPr>
          <w:sz w:val="26"/>
          <w:szCs w:val="26"/>
        </w:rPr>
        <w:t>2</w:t>
      </w:r>
      <w:r w:rsidR="003B5CC0" w:rsidRPr="00B51968">
        <w:rPr>
          <w:sz w:val="26"/>
          <w:szCs w:val="26"/>
        </w:rPr>
        <w:t>8</w:t>
      </w:r>
      <w:r w:rsidR="003057ED" w:rsidRPr="00B51968">
        <w:rPr>
          <w:sz w:val="26"/>
          <w:szCs w:val="26"/>
        </w:rPr>
        <w:t xml:space="preserve"> июня по </w:t>
      </w:r>
      <w:r w:rsidRPr="00B51968">
        <w:rPr>
          <w:sz w:val="26"/>
          <w:szCs w:val="26"/>
        </w:rPr>
        <w:t>11</w:t>
      </w:r>
      <w:r w:rsidR="003057ED" w:rsidRPr="00B51968">
        <w:rPr>
          <w:sz w:val="26"/>
          <w:szCs w:val="26"/>
        </w:rPr>
        <w:t xml:space="preserve"> ию</w:t>
      </w:r>
      <w:r w:rsidRPr="00B51968">
        <w:rPr>
          <w:sz w:val="26"/>
          <w:szCs w:val="26"/>
        </w:rPr>
        <w:t>л</w:t>
      </w:r>
      <w:r w:rsidR="003057ED" w:rsidRPr="00B51968">
        <w:rPr>
          <w:sz w:val="26"/>
          <w:szCs w:val="26"/>
        </w:rPr>
        <w:t xml:space="preserve">я </w:t>
      </w:r>
      <w:r w:rsidR="002430D2" w:rsidRPr="00B51968">
        <w:rPr>
          <w:sz w:val="26"/>
          <w:szCs w:val="26"/>
        </w:rPr>
        <w:t xml:space="preserve">должен </w:t>
      </w:r>
      <w:r w:rsidR="00A07FC9" w:rsidRPr="00B51968">
        <w:rPr>
          <w:sz w:val="26"/>
          <w:szCs w:val="26"/>
        </w:rPr>
        <w:t>самостоятельно на сайте Конкурса</w:t>
      </w:r>
      <w:r w:rsidR="002430D2" w:rsidRPr="00B51968">
        <w:rPr>
          <w:sz w:val="26"/>
          <w:szCs w:val="26"/>
        </w:rPr>
        <w:t xml:space="preserve"> по адрес</w:t>
      </w:r>
      <w:r w:rsidR="002430D2" w:rsidRPr="00B51968">
        <w:rPr>
          <w:b/>
          <w:sz w:val="26"/>
          <w:szCs w:val="26"/>
        </w:rPr>
        <w:t xml:space="preserve">у </w:t>
      </w:r>
      <w:hyperlink r:id="rId9" w:history="1">
        <w:hyperlink r:id="rId10" w:history="1">
          <w:r w:rsidR="00DF3517" w:rsidRPr="00503EB6">
            <w:rPr>
              <w:rStyle w:val="a3"/>
              <w:sz w:val="26"/>
              <w:szCs w:val="26"/>
            </w:rPr>
            <w:t>https://sites.google.com/view/vospitatceloveka2021/</w:t>
          </w:r>
        </w:hyperlink>
      </w:hyperlink>
      <w:r w:rsidR="00EC078D" w:rsidRPr="00E70164">
        <w:rPr>
          <w:b/>
          <w:sz w:val="26"/>
          <w:szCs w:val="26"/>
        </w:rPr>
        <w:t>:</w:t>
      </w:r>
      <w:r w:rsidR="00A07FC9" w:rsidRPr="00B51968">
        <w:rPr>
          <w:sz w:val="26"/>
          <w:szCs w:val="26"/>
        </w:rPr>
        <w:t xml:space="preserve"> </w:t>
      </w:r>
    </w:p>
    <w:p w:rsidR="00A07FC9" w:rsidRPr="00AB4658" w:rsidRDefault="00C76B25" w:rsidP="00C7771A">
      <w:pPr>
        <w:ind w:firstLine="709"/>
        <w:jc w:val="both"/>
        <w:rPr>
          <w:sz w:val="26"/>
          <w:szCs w:val="26"/>
        </w:rPr>
      </w:pPr>
      <w:r w:rsidRPr="00AB4658">
        <w:rPr>
          <w:sz w:val="26"/>
          <w:szCs w:val="26"/>
        </w:rPr>
        <w:t xml:space="preserve">- </w:t>
      </w:r>
      <w:r w:rsidR="00A07FC9" w:rsidRPr="00AB4658">
        <w:rPr>
          <w:sz w:val="26"/>
          <w:szCs w:val="26"/>
        </w:rPr>
        <w:t xml:space="preserve">пройти электронную </w:t>
      </w:r>
      <w:hyperlink r:id="rId11">
        <w:r w:rsidR="00A07FC9" w:rsidRPr="00AB4658">
          <w:rPr>
            <w:sz w:val="26"/>
            <w:szCs w:val="26"/>
          </w:rPr>
          <w:t>регистрацию</w:t>
        </w:r>
      </w:hyperlink>
      <w:r w:rsidR="00F867AA" w:rsidRPr="00AB4658">
        <w:rPr>
          <w:sz w:val="26"/>
          <w:szCs w:val="26"/>
        </w:rPr>
        <w:t xml:space="preserve"> и получить доступ к размещению материалов на сайте конкурса</w:t>
      </w:r>
      <w:r w:rsidRPr="00AB4658">
        <w:rPr>
          <w:sz w:val="26"/>
          <w:szCs w:val="26"/>
        </w:rPr>
        <w:t>;</w:t>
      </w:r>
    </w:p>
    <w:p w:rsidR="00F85C0D" w:rsidRDefault="00A07FC9" w:rsidP="00C7771A">
      <w:pPr>
        <w:ind w:firstLine="709"/>
        <w:jc w:val="both"/>
        <w:rPr>
          <w:sz w:val="26"/>
          <w:szCs w:val="26"/>
        </w:rPr>
      </w:pPr>
      <w:r w:rsidRPr="00AB4658">
        <w:rPr>
          <w:sz w:val="26"/>
          <w:szCs w:val="26"/>
        </w:rPr>
        <w:t xml:space="preserve">- </w:t>
      </w:r>
      <w:r w:rsidR="00AB4658">
        <w:rPr>
          <w:sz w:val="26"/>
          <w:szCs w:val="26"/>
        </w:rPr>
        <w:t xml:space="preserve">после получения доступа к сайту </w:t>
      </w:r>
      <w:r w:rsidRPr="00AB4658">
        <w:rPr>
          <w:sz w:val="26"/>
          <w:szCs w:val="26"/>
        </w:rPr>
        <w:t xml:space="preserve">создать </w:t>
      </w:r>
      <w:r w:rsidR="00F867AA" w:rsidRPr="00AB4658">
        <w:rPr>
          <w:sz w:val="26"/>
          <w:szCs w:val="26"/>
        </w:rPr>
        <w:t xml:space="preserve">на сайте </w:t>
      </w:r>
      <w:r w:rsidRPr="00AB4658">
        <w:rPr>
          <w:sz w:val="26"/>
          <w:szCs w:val="26"/>
        </w:rPr>
        <w:t>свою визитную карточку</w:t>
      </w:r>
      <w:r w:rsidR="00F867AA" w:rsidRPr="00AB4658">
        <w:rPr>
          <w:sz w:val="26"/>
          <w:szCs w:val="26"/>
        </w:rPr>
        <w:t xml:space="preserve"> с </w:t>
      </w:r>
      <w:r w:rsidR="00B51968">
        <w:rPr>
          <w:sz w:val="26"/>
          <w:szCs w:val="26"/>
        </w:rPr>
        <w:t xml:space="preserve">цветной </w:t>
      </w:r>
      <w:r w:rsidR="00F867AA" w:rsidRPr="00AB4658">
        <w:rPr>
          <w:sz w:val="26"/>
          <w:szCs w:val="26"/>
        </w:rPr>
        <w:t>фотографией</w:t>
      </w:r>
      <w:r w:rsidR="00666E88">
        <w:rPr>
          <w:sz w:val="26"/>
          <w:szCs w:val="26"/>
        </w:rPr>
        <w:t xml:space="preserve"> конкурсанта </w:t>
      </w:r>
      <w:r w:rsidR="00AB4658">
        <w:rPr>
          <w:sz w:val="26"/>
          <w:szCs w:val="26"/>
        </w:rPr>
        <w:t>и</w:t>
      </w:r>
      <w:r w:rsidRPr="00AB4658">
        <w:rPr>
          <w:sz w:val="26"/>
          <w:szCs w:val="26"/>
          <w:highlight w:val="white"/>
        </w:rPr>
        <w:t xml:space="preserve"> разместить</w:t>
      </w:r>
      <w:r w:rsidRPr="00AB4658">
        <w:rPr>
          <w:sz w:val="26"/>
          <w:szCs w:val="26"/>
        </w:rPr>
        <w:t xml:space="preserve"> конкурсные материалы в соответствии с перечнем</w:t>
      </w:r>
      <w:r w:rsidR="00B51968">
        <w:rPr>
          <w:sz w:val="26"/>
          <w:szCs w:val="26"/>
        </w:rPr>
        <w:t xml:space="preserve"> (Приложение 2 к настоящему Положению)</w:t>
      </w:r>
      <w:r w:rsidR="002430D2" w:rsidRPr="00AB4658">
        <w:rPr>
          <w:sz w:val="26"/>
          <w:szCs w:val="26"/>
        </w:rPr>
        <w:t>.</w:t>
      </w:r>
    </w:p>
    <w:p w:rsidR="00C7771A" w:rsidRPr="00AB4658" w:rsidRDefault="00C7771A" w:rsidP="00C7771A">
      <w:pPr>
        <w:ind w:firstLine="709"/>
        <w:jc w:val="both"/>
        <w:rPr>
          <w:sz w:val="26"/>
          <w:szCs w:val="26"/>
        </w:rPr>
      </w:pPr>
    </w:p>
    <w:p w:rsidR="00762E86" w:rsidRDefault="00181C86" w:rsidP="00C7771A">
      <w:pPr>
        <w:spacing w:after="120"/>
        <w:ind w:firstLine="709"/>
        <w:jc w:val="center"/>
        <w:rPr>
          <w:b/>
          <w:sz w:val="26"/>
          <w:szCs w:val="26"/>
        </w:rPr>
      </w:pPr>
      <w:r w:rsidRPr="00181C86">
        <w:rPr>
          <w:b/>
          <w:sz w:val="26"/>
          <w:szCs w:val="26"/>
        </w:rPr>
        <w:t>7</w:t>
      </w:r>
      <w:r w:rsidR="00762E86" w:rsidRPr="00C948BB">
        <w:rPr>
          <w:b/>
          <w:sz w:val="26"/>
          <w:szCs w:val="26"/>
        </w:rPr>
        <w:t>.</w:t>
      </w:r>
      <w:r w:rsidR="006D289D">
        <w:rPr>
          <w:b/>
          <w:sz w:val="26"/>
          <w:szCs w:val="26"/>
        </w:rPr>
        <w:t xml:space="preserve"> </w:t>
      </w:r>
      <w:r w:rsidR="00762E86" w:rsidRPr="00C948BB">
        <w:rPr>
          <w:b/>
          <w:sz w:val="26"/>
          <w:szCs w:val="26"/>
        </w:rPr>
        <w:t>Требования к оформлению и объему конкурсных материалов</w:t>
      </w:r>
    </w:p>
    <w:p w:rsidR="00762E86" w:rsidRPr="00C948BB" w:rsidRDefault="00181C86" w:rsidP="00C7771A">
      <w:pPr>
        <w:ind w:firstLine="709"/>
        <w:jc w:val="both"/>
        <w:rPr>
          <w:sz w:val="26"/>
          <w:szCs w:val="26"/>
        </w:rPr>
      </w:pPr>
      <w:r w:rsidRPr="00181C86">
        <w:rPr>
          <w:sz w:val="26"/>
          <w:szCs w:val="26"/>
          <w:highlight w:val="white"/>
        </w:rPr>
        <w:t>7</w:t>
      </w:r>
      <w:r w:rsidR="00762E86" w:rsidRPr="00C948BB">
        <w:rPr>
          <w:sz w:val="26"/>
          <w:szCs w:val="26"/>
          <w:highlight w:val="white"/>
        </w:rPr>
        <w:t>.1.</w:t>
      </w:r>
      <w:r w:rsidR="006D289D">
        <w:rPr>
          <w:sz w:val="26"/>
          <w:szCs w:val="26"/>
        </w:rPr>
        <w:t xml:space="preserve"> </w:t>
      </w:r>
      <w:r w:rsidRPr="00181C86">
        <w:rPr>
          <w:sz w:val="26"/>
          <w:szCs w:val="26"/>
        </w:rPr>
        <w:t>Требования</w:t>
      </w:r>
      <w:r>
        <w:rPr>
          <w:sz w:val="26"/>
          <w:szCs w:val="26"/>
        </w:rPr>
        <w:t>, предъявляемые к текстовому материалу</w:t>
      </w:r>
      <w:r w:rsidR="00762E86" w:rsidRPr="00C948BB">
        <w:rPr>
          <w:sz w:val="26"/>
          <w:szCs w:val="26"/>
        </w:rPr>
        <w:t>:</w:t>
      </w:r>
    </w:p>
    <w:p w:rsidR="00E526FE" w:rsidRDefault="00F475ED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текст каждо</w:t>
      </w:r>
      <w:r w:rsidR="00E526FE">
        <w:rPr>
          <w:sz w:val="26"/>
          <w:szCs w:val="26"/>
        </w:rPr>
        <w:t>го</w:t>
      </w:r>
      <w:r>
        <w:rPr>
          <w:sz w:val="26"/>
          <w:szCs w:val="26"/>
        </w:rPr>
        <w:t xml:space="preserve"> конкурсно</w:t>
      </w:r>
      <w:r w:rsidR="00E526FE">
        <w:rPr>
          <w:sz w:val="26"/>
          <w:szCs w:val="26"/>
        </w:rPr>
        <w:t>го материала</w:t>
      </w:r>
      <w:r>
        <w:rPr>
          <w:sz w:val="26"/>
          <w:szCs w:val="26"/>
        </w:rPr>
        <w:t xml:space="preserve"> должен размещаться одним файлом,</w:t>
      </w:r>
      <w:r w:rsidR="00E526FE">
        <w:rPr>
          <w:sz w:val="26"/>
          <w:szCs w:val="26"/>
        </w:rPr>
        <w:t xml:space="preserve"> озаглавленным в соответствии с названием конкурсного материала;</w:t>
      </w:r>
    </w:p>
    <w:p w:rsidR="00F475ED" w:rsidRDefault="00E526FE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текст каждого конкурсного материала должен </w:t>
      </w:r>
      <w:r w:rsidR="00F475ED">
        <w:rPr>
          <w:sz w:val="26"/>
          <w:szCs w:val="26"/>
        </w:rPr>
        <w:t>иметь титульный лист</w:t>
      </w:r>
      <w:r>
        <w:rPr>
          <w:sz w:val="26"/>
          <w:szCs w:val="26"/>
        </w:rPr>
        <w:t xml:space="preserve"> </w:t>
      </w:r>
      <w:r w:rsidR="00F475ED">
        <w:rPr>
          <w:sz w:val="26"/>
          <w:szCs w:val="26"/>
        </w:rPr>
        <w:t>и оглавление;</w:t>
      </w:r>
    </w:p>
    <w:p w:rsidR="00E526FE" w:rsidRPr="00C948BB" w:rsidRDefault="00E526FE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48BB">
        <w:rPr>
          <w:sz w:val="26"/>
          <w:szCs w:val="26"/>
        </w:rPr>
        <w:t xml:space="preserve">титульный лист </w:t>
      </w:r>
      <w:r>
        <w:rPr>
          <w:sz w:val="26"/>
          <w:szCs w:val="26"/>
        </w:rPr>
        <w:t xml:space="preserve">программы </w:t>
      </w:r>
      <w:r w:rsidRPr="00C948BB">
        <w:rPr>
          <w:sz w:val="26"/>
          <w:szCs w:val="26"/>
        </w:rPr>
        <w:t xml:space="preserve">с подписью руководителя и печатью образовательной организации, в которой утверждена программа, </w:t>
      </w:r>
      <w:r>
        <w:rPr>
          <w:sz w:val="26"/>
          <w:szCs w:val="26"/>
        </w:rPr>
        <w:t xml:space="preserve">дополнительно </w:t>
      </w:r>
      <w:r w:rsidRPr="00C948BB">
        <w:rPr>
          <w:sz w:val="26"/>
          <w:szCs w:val="26"/>
        </w:rPr>
        <w:t xml:space="preserve">размещается </w:t>
      </w:r>
      <w:r>
        <w:rPr>
          <w:sz w:val="26"/>
          <w:szCs w:val="26"/>
        </w:rPr>
        <w:t xml:space="preserve">отдельно </w:t>
      </w:r>
      <w:r w:rsidRPr="00C948BB">
        <w:rPr>
          <w:sz w:val="26"/>
          <w:szCs w:val="26"/>
        </w:rPr>
        <w:t>в сканированном виде</w:t>
      </w:r>
      <w:r>
        <w:rPr>
          <w:sz w:val="26"/>
          <w:szCs w:val="26"/>
        </w:rPr>
        <w:t>;</w:t>
      </w:r>
    </w:p>
    <w:p w:rsidR="0076464D" w:rsidRPr="00C948BB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r w:rsidR="00762E86" w:rsidRPr="00C948BB">
        <w:rPr>
          <w:sz w:val="26"/>
          <w:szCs w:val="26"/>
        </w:rPr>
        <w:t>все страницы текста</w:t>
      </w:r>
      <w:r w:rsidR="00F475ED">
        <w:rPr>
          <w:sz w:val="26"/>
          <w:szCs w:val="26"/>
        </w:rPr>
        <w:t xml:space="preserve"> конкурсного задания</w:t>
      </w:r>
      <w:r w:rsidR="00762E86" w:rsidRPr="00C948BB">
        <w:rPr>
          <w:sz w:val="26"/>
          <w:szCs w:val="26"/>
        </w:rPr>
        <w:t xml:space="preserve">, кроме титульного листа и </w:t>
      </w:r>
      <w:r w:rsidR="00F475ED">
        <w:rPr>
          <w:sz w:val="26"/>
          <w:szCs w:val="26"/>
        </w:rPr>
        <w:t>оглавления</w:t>
      </w:r>
      <w:r w:rsidR="00762E86" w:rsidRPr="00C948BB">
        <w:rPr>
          <w:sz w:val="26"/>
          <w:szCs w:val="26"/>
        </w:rPr>
        <w:t>, нумеруются сквозной нумерацией, начиная с цифры 3, внизу листа справ</w:t>
      </w:r>
      <w:r w:rsidRPr="00C948BB">
        <w:rPr>
          <w:sz w:val="26"/>
          <w:szCs w:val="26"/>
        </w:rPr>
        <w:t xml:space="preserve">а до конца комплекта документов; </w:t>
      </w:r>
    </w:p>
    <w:p w:rsidR="0076464D" w:rsidRPr="00C948BB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по каждому использованному в описании материалу должны быть указаны источники, авторы или составители;</w:t>
      </w:r>
    </w:p>
    <w:p w:rsidR="0076464D" w:rsidRPr="00C948BB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ссылки на литературу приводятся по тексту в квадратных скобках;</w:t>
      </w:r>
    </w:p>
    <w:p w:rsidR="0076464D" w:rsidRPr="00C948BB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список литературы, оформленный по библиографическим правилам,  располагается в конце текста; </w:t>
      </w:r>
    </w:p>
    <w:p w:rsidR="0076464D" w:rsidRPr="00C948BB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приложения (при наличии) размещаются в конце </w:t>
      </w:r>
      <w:r w:rsidR="00E526FE">
        <w:rPr>
          <w:sz w:val="26"/>
          <w:szCs w:val="26"/>
        </w:rPr>
        <w:t xml:space="preserve">соответствующего </w:t>
      </w:r>
      <w:r w:rsidRPr="00C948BB">
        <w:rPr>
          <w:sz w:val="26"/>
          <w:szCs w:val="26"/>
        </w:rPr>
        <w:t xml:space="preserve">конкурсного </w:t>
      </w:r>
      <w:r w:rsidR="00E526FE">
        <w:rPr>
          <w:sz w:val="26"/>
          <w:szCs w:val="26"/>
        </w:rPr>
        <w:t>материала</w:t>
      </w:r>
      <w:r w:rsidRPr="00C948BB">
        <w:rPr>
          <w:sz w:val="26"/>
          <w:szCs w:val="26"/>
        </w:rPr>
        <w:t xml:space="preserve">; </w:t>
      </w:r>
    </w:p>
    <w:p w:rsidR="0076464D" w:rsidRPr="00C948BB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приложения должны иметь сквозную нумерацию;</w:t>
      </w:r>
    </w:p>
    <w:p w:rsidR="0076464D" w:rsidRPr="00C948BB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в тексте основной части конкурсного задания должны быть сделаны ссылки на соответствующие номера приложений;</w:t>
      </w:r>
    </w:p>
    <w:p w:rsidR="0076464D" w:rsidRPr="00C948BB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не следует размещать в конкурсных заданиях приложения, не имеющие отношения к основной части конкурсных материалов, не иллюстрирующие эти материалы, не имеющие ссылки в основном тексте;</w:t>
      </w:r>
    </w:p>
    <w:p w:rsidR="0076464D" w:rsidRDefault="0076464D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при наличии в приложениях фотографий, рисунков, диаграмм, таблиц и т.д., все они должны иметь подписи, пояснения и пр.</w:t>
      </w:r>
      <w:r w:rsidR="00181C86">
        <w:rPr>
          <w:sz w:val="26"/>
          <w:szCs w:val="26"/>
        </w:rPr>
        <w:t>;</w:t>
      </w:r>
    </w:p>
    <w:p w:rsidR="00181C86" w:rsidRDefault="00181C86" w:rsidP="00C7771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все текстовые материалы представляются </w:t>
      </w:r>
      <w:r w:rsidRPr="00C948BB">
        <w:rPr>
          <w:sz w:val="26"/>
          <w:szCs w:val="26"/>
        </w:rPr>
        <w:t>в</w:t>
      </w:r>
      <w:r w:rsidRPr="00181C86"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>формате</w:t>
      </w:r>
      <w:r w:rsidRPr="00181C86">
        <w:rPr>
          <w:sz w:val="26"/>
          <w:szCs w:val="26"/>
        </w:rPr>
        <w:t xml:space="preserve"> </w:t>
      </w:r>
      <w:r w:rsidRPr="00181C86">
        <w:rPr>
          <w:sz w:val="26"/>
          <w:szCs w:val="26"/>
          <w:lang w:val="en-US"/>
        </w:rPr>
        <w:t>Microsoft</w:t>
      </w:r>
      <w:r w:rsidRPr="00181C86">
        <w:rPr>
          <w:sz w:val="26"/>
          <w:szCs w:val="26"/>
        </w:rPr>
        <w:t xml:space="preserve"> </w:t>
      </w:r>
      <w:r w:rsidRPr="00181C86">
        <w:rPr>
          <w:sz w:val="26"/>
          <w:szCs w:val="26"/>
          <w:lang w:val="en-US"/>
        </w:rPr>
        <w:t>Word</w:t>
      </w:r>
      <w:r w:rsidRPr="00181C86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>шрифт</w:t>
      </w:r>
      <w:r w:rsidRPr="00181C86">
        <w:rPr>
          <w:sz w:val="26"/>
          <w:szCs w:val="26"/>
        </w:rPr>
        <w:t xml:space="preserve"> - </w:t>
      </w:r>
      <w:r w:rsidRPr="00181C86">
        <w:rPr>
          <w:sz w:val="26"/>
          <w:szCs w:val="26"/>
          <w:lang w:val="en-US"/>
        </w:rPr>
        <w:t>Times</w:t>
      </w:r>
      <w:r w:rsidRPr="00181C86">
        <w:rPr>
          <w:sz w:val="26"/>
          <w:szCs w:val="26"/>
        </w:rPr>
        <w:t xml:space="preserve"> </w:t>
      </w:r>
      <w:r w:rsidRPr="00181C86">
        <w:rPr>
          <w:sz w:val="26"/>
          <w:szCs w:val="26"/>
          <w:lang w:val="en-US"/>
        </w:rPr>
        <w:t>New</w:t>
      </w:r>
      <w:r w:rsidRPr="00181C86">
        <w:rPr>
          <w:sz w:val="26"/>
          <w:szCs w:val="26"/>
        </w:rPr>
        <w:t xml:space="preserve"> </w:t>
      </w:r>
      <w:r w:rsidRPr="00181C86">
        <w:rPr>
          <w:sz w:val="26"/>
          <w:szCs w:val="26"/>
          <w:lang w:val="en-US"/>
        </w:rPr>
        <w:t>Roman</w:t>
      </w:r>
      <w:r w:rsidRPr="00181C86">
        <w:rPr>
          <w:sz w:val="26"/>
          <w:szCs w:val="26"/>
        </w:rPr>
        <w:t xml:space="preserve">; </w:t>
      </w:r>
      <w:r w:rsidRPr="00C948BB">
        <w:rPr>
          <w:sz w:val="26"/>
          <w:szCs w:val="26"/>
        </w:rPr>
        <w:t>кегль 14 обычный – без уплотнения;</w:t>
      </w:r>
      <w:r>
        <w:rPr>
          <w:sz w:val="26"/>
          <w:szCs w:val="26"/>
        </w:rPr>
        <w:t xml:space="preserve"> </w:t>
      </w:r>
      <w:r w:rsidRPr="00C948BB">
        <w:rPr>
          <w:sz w:val="26"/>
          <w:szCs w:val="26"/>
        </w:rPr>
        <w:t>межстрочный интервал – 1,5; выравнивание по ширине; поля: верхнее, нижнее, правое, левое – 2 см; абзацный отступ – 1,25 см; без переносов</w:t>
      </w:r>
      <w:r>
        <w:rPr>
          <w:sz w:val="26"/>
          <w:szCs w:val="26"/>
        </w:rPr>
        <w:t>.</w:t>
      </w:r>
      <w:r w:rsidRPr="00C948BB">
        <w:rPr>
          <w:sz w:val="26"/>
          <w:szCs w:val="26"/>
        </w:rPr>
        <w:t xml:space="preserve"> </w:t>
      </w:r>
      <w:proofErr w:type="gramEnd"/>
    </w:p>
    <w:p w:rsidR="00762E86" w:rsidRPr="00C948BB" w:rsidRDefault="00181C86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62E86" w:rsidRPr="00C948BB">
        <w:rPr>
          <w:sz w:val="26"/>
          <w:szCs w:val="26"/>
        </w:rPr>
        <w:t>.2.</w:t>
      </w:r>
      <w:r w:rsidR="006D289D">
        <w:rPr>
          <w:sz w:val="26"/>
          <w:szCs w:val="26"/>
        </w:rPr>
        <w:t xml:space="preserve"> </w:t>
      </w:r>
      <w:r w:rsidR="00762E86" w:rsidRPr="00C948BB">
        <w:rPr>
          <w:sz w:val="26"/>
          <w:szCs w:val="26"/>
        </w:rPr>
        <w:t xml:space="preserve">Объем </w:t>
      </w:r>
      <w:r w:rsidR="00E526FE">
        <w:rPr>
          <w:sz w:val="26"/>
          <w:szCs w:val="26"/>
        </w:rPr>
        <w:t xml:space="preserve">текстов </w:t>
      </w:r>
      <w:r w:rsidR="00762E86" w:rsidRPr="00C948BB">
        <w:rPr>
          <w:sz w:val="26"/>
          <w:szCs w:val="26"/>
        </w:rPr>
        <w:t>конкурсных материалов не должен превышать:</w:t>
      </w:r>
    </w:p>
    <w:p w:rsidR="00762E86" w:rsidRPr="00C948BB" w:rsidRDefault="00762E86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объем конкурсных материалов в задании «Кладовая педагогического мастерства</w:t>
      </w:r>
      <w:r w:rsidR="0076464D" w:rsidRPr="00C948BB">
        <w:rPr>
          <w:sz w:val="26"/>
          <w:szCs w:val="26"/>
        </w:rPr>
        <w:t>» не должен превышать 15</w:t>
      </w:r>
      <w:r w:rsidRPr="00C948BB">
        <w:rPr>
          <w:sz w:val="26"/>
          <w:szCs w:val="26"/>
        </w:rPr>
        <w:t xml:space="preserve"> страниц </w:t>
      </w:r>
      <w:r w:rsidR="00812A7A" w:rsidRPr="00C948BB">
        <w:rPr>
          <w:sz w:val="26"/>
          <w:szCs w:val="26"/>
        </w:rPr>
        <w:t xml:space="preserve">основного </w:t>
      </w:r>
      <w:r w:rsidRPr="00C948BB">
        <w:rPr>
          <w:sz w:val="26"/>
          <w:szCs w:val="26"/>
        </w:rPr>
        <w:t>текста;</w:t>
      </w:r>
    </w:p>
    <w:p w:rsidR="00762E86" w:rsidRDefault="00762E86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>- объем конкурсных материалов в задании «</w:t>
      </w:r>
      <w:r w:rsidR="0076464D" w:rsidRPr="00C948BB">
        <w:rPr>
          <w:sz w:val="26"/>
          <w:szCs w:val="26"/>
        </w:rPr>
        <w:t>Сценарный отдел</w:t>
      </w:r>
      <w:r w:rsidRPr="00C948BB">
        <w:rPr>
          <w:sz w:val="26"/>
          <w:szCs w:val="26"/>
        </w:rPr>
        <w:t>» не должен превышать 1</w:t>
      </w:r>
      <w:r w:rsidR="0076464D" w:rsidRPr="00C948BB">
        <w:rPr>
          <w:sz w:val="26"/>
          <w:szCs w:val="26"/>
        </w:rPr>
        <w:t>5</w:t>
      </w:r>
      <w:r w:rsidRPr="00C948BB">
        <w:rPr>
          <w:sz w:val="26"/>
          <w:szCs w:val="26"/>
        </w:rPr>
        <w:t xml:space="preserve"> страниц </w:t>
      </w:r>
      <w:r w:rsidR="00812A7A" w:rsidRPr="00C948BB">
        <w:rPr>
          <w:sz w:val="26"/>
          <w:szCs w:val="26"/>
        </w:rPr>
        <w:t xml:space="preserve">основного </w:t>
      </w:r>
      <w:r w:rsidRPr="00C948BB">
        <w:rPr>
          <w:sz w:val="26"/>
          <w:szCs w:val="26"/>
        </w:rPr>
        <w:t>текста</w:t>
      </w:r>
      <w:r w:rsidR="00E526FE">
        <w:rPr>
          <w:sz w:val="26"/>
          <w:szCs w:val="26"/>
        </w:rPr>
        <w:t>.</w:t>
      </w:r>
    </w:p>
    <w:p w:rsidR="00181C86" w:rsidRDefault="00E526FE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следует учесть, что </w:t>
      </w:r>
      <w:r w:rsidR="00812A7A" w:rsidRPr="00C948BB">
        <w:rPr>
          <w:sz w:val="26"/>
          <w:szCs w:val="26"/>
        </w:rPr>
        <w:t>библиографический с</w:t>
      </w:r>
      <w:r w:rsidR="0076464D" w:rsidRPr="00C948BB">
        <w:rPr>
          <w:sz w:val="26"/>
          <w:szCs w:val="26"/>
        </w:rPr>
        <w:t xml:space="preserve">писок </w:t>
      </w:r>
      <w:r w:rsidR="0076464D" w:rsidRPr="00E526FE">
        <w:rPr>
          <w:sz w:val="26"/>
          <w:szCs w:val="26"/>
        </w:rPr>
        <w:t>входит в общий объем</w:t>
      </w:r>
      <w:r w:rsidR="0076464D" w:rsidRPr="00C948BB">
        <w:rPr>
          <w:sz w:val="26"/>
          <w:szCs w:val="26"/>
        </w:rPr>
        <w:t xml:space="preserve"> работы</w:t>
      </w:r>
      <w:r>
        <w:rPr>
          <w:sz w:val="26"/>
          <w:szCs w:val="26"/>
        </w:rPr>
        <w:t xml:space="preserve">, а </w:t>
      </w:r>
      <w:r w:rsidR="00812A7A" w:rsidRPr="00C948BB">
        <w:rPr>
          <w:sz w:val="26"/>
          <w:szCs w:val="26"/>
        </w:rPr>
        <w:t>п</w:t>
      </w:r>
      <w:r w:rsidR="0076464D" w:rsidRPr="00C948BB">
        <w:rPr>
          <w:sz w:val="26"/>
          <w:szCs w:val="26"/>
        </w:rPr>
        <w:t xml:space="preserve">риложения в общий объем </w:t>
      </w:r>
      <w:r w:rsidR="00812A7A" w:rsidRPr="00C948BB">
        <w:rPr>
          <w:sz w:val="26"/>
          <w:szCs w:val="26"/>
        </w:rPr>
        <w:t xml:space="preserve">работы </w:t>
      </w:r>
      <w:r w:rsidR="0076464D" w:rsidRPr="00C948BB">
        <w:rPr>
          <w:sz w:val="26"/>
          <w:szCs w:val="26"/>
        </w:rPr>
        <w:t>не входят</w:t>
      </w:r>
      <w:r w:rsidR="00812A7A" w:rsidRPr="00C948BB">
        <w:rPr>
          <w:sz w:val="26"/>
          <w:szCs w:val="26"/>
        </w:rPr>
        <w:t>, о</w:t>
      </w:r>
      <w:r w:rsidR="0076464D" w:rsidRPr="00C948BB">
        <w:rPr>
          <w:sz w:val="26"/>
          <w:szCs w:val="26"/>
        </w:rPr>
        <w:t>бъем приложений не ограничивается</w:t>
      </w:r>
      <w:r w:rsidR="00181C86">
        <w:rPr>
          <w:sz w:val="26"/>
          <w:szCs w:val="26"/>
        </w:rPr>
        <w:t>.</w:t>
      </w:r>
    </w:p>
    <w:p w:rsidR="00812A7A" w:rsidRDefault="00181C86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812A7A" w:rsidRPr="00C948BB">
        <w:rPr>
          <w:sz w:val="26"/>
          <w:szCs w:val="26"/>
        </w:rPr>
        <w:t>.3.</w:t>
      </w:r>
      <w:r w:rsidR="006D289D">
        <w:rPr>
          <w:sz w:val="26"/>
          <w:szCs w:val="26"/>
        </w:rPr>
        <w:t xml:space="preserve"> </w:t>
      </w:r>
      <w:r w:rsidR="00812A7A" w:rsidRPr="00C948BB">
        <w:rPr>
          <w:sz w:val="26"/>
          <w:szCs w:val="26"/>
        </w:rPr>
        <w:t xml:space="preserve">Видеоматериалы </w:t>
      </w:r>
      <w:r w:rsidR="00832EBA">
        <w:rPr>
          <w:sz w:val="26"/>
          <w:szCs w:val="26"/>
        </w:rPr>
        <w:t>должны</w:t>
      </w:r>
      <w:r w:rsidR="00812A7A" w:rsidRPr="00C948BB">
        <w:rPr>
          <w:sz w:val="26"/>
          <w:szCs w:val="26"/>
        </w:rPr>
        <w:t xml:space="preserve"> быть представлены в виде видеоролика</w:t>
      </w:r>
      <w:r w:rsidR="00832EBA">
        <w:rPr>
          <w:sz w:val="26"/>
          <w:szCs w:val="26"/>
        </w:rPr>
        <w:t xml:space="preserve"> </w:t>
      </w:r>
      <w:r w:rsidR="00F475ED" w:rsidRPr="00C948BB">
        <w:rPr>
          <w:sz w:val="26"/>
          <w:szCs w:val="26"/>
        </w:rPr>
        <w:t>в формате .</w:t>
      </w:r>
      <w:r w:rsidR="00832EBA">
        <w:rPr>
          <w:sz w:val="26"/>
          <w:szCs w:val="26"/>
        </w:rPr>
        <w:t>mp4</w:t>
      </w:r>
      <w:r w:rsidR="00F475ED">
        <w:rPr>
          <w:sz w:val="26"/>
          <w:szCs w:val="26"/>
        </w:rPr>
        <w:t>.</w:t>
      </w:r>
      <w:r w:rsidR="00E526FE">
        <w:rPr>
          <w:sz w:val="26"/>
          <w:szCs w:val="26"/>
        </w:rPr>
        <w:t xml:space="preserve"> </w:t>
      </w:r>
      <w:r w:rsidR="00832EBA">
        <w:rPr>
          <w:color w:val="000000"/>
          <w:sz w:val="26"/>
          <w:szCs w:val="26"/>
        </w:rPr>
        <w:t>П</w:t>
      </w:r>
      <w:r w:rsidR="00812A7A" w:rsidRPr="00C948BB">
        <w:rPr>
          <w:color w:val="000000"/>
          <w:sz w:val="26"/>
          <w:szCs w:val="26"/>
        </w:rPr>
        <w:t>родолж</w:t>
      </w:r>
      <w:r w:rsidR="00832EBA">
        <w:rPr>
          <w:color w:val="000000"/>
          <w:sz w:val="26"/>
          <w:szCs w:val="26"/>
        </w:rPr>
        <w:t xml:space="preserve">ительность видеоролика не должна превышать </w:t>
      </w:r>
      <w:r w:rsidR="0079686A">
        <w:rPr>
          <w:color w:val="000000"/>
          <w:sz w:val="26"/>
          <w:szCs w:val="26"/>
        </w:rPr>
        <w:t>10</w:t>
      </w:r>
      <w:r w:rsidR="00812A7A" w:rsidRPr="00C948BB">
        <w:rPr>
          <w:color w:val="000000"/>
          <w:sz w:val="26"/>
          <w:szCs w:val="26"/>
        </w:rPr>
        <w:t xml:space="preserve"> минут. В</w:t>
      </w:r>
      <w:r w:rsidR="00812A7A" w:rsidRPr="00C948BB">
        <w:rPr>
          <w:sz w:val="26"/>
          <w:szCs w:val="26"/>
        </w:rPr>
        <w:t>идеоролик должен иметь качественное звучание и изображение.</w:t>
      </w:r>
    </w:p>
    <w:p w:rsidR="00DF3517" w:rsidRPr="00C948BB" w:rsidRDefault="00DF3517" w:rsidP="00C7771A">
      <w:pPr>
        <w:ind w:firstLine="709"/>
        <w:jc w:val="both"/>
        <w:rPr>
          <w:color w:val="000000"/>
          <w:sz w:val="26"/>
          <w:szCs w:val="26"/>
        </w:rPr>
      </w:pPr>
    </w:p>
    <w:p w:rsidR="00762E86" w:rsidRPr="00C948BB" w:rsidRDefault="00832EBA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62E86" w:rsidRPr="00C948BB">
        <w:rPr>
          <w:sz w:val="26"/>
          <w:szCs w:val="26"/>
        </w:rPr>
        <w:t>.</w:t>
      </w:r>
      <w:r w:rsidR="00812A7A" w:rsidRPr="00C948BB">
        <w:rPr>
          <w:sz w:val="26"/>
          <w:szCs w:val="26"/>
        </w:rPr>
        <w:t>4</w:t>
      </w:r>
      <w:r w:rsidR="00762E86" w:rsidRPr="00C948BB">
        <w:rPr>
          <w:sz w:val="26"/>
          <w:szCs w:val="26"/>
        </w:rPr>
        <w:t>.</w:t>
      </w:r>
      <w:r w:rsidR="006D289D">
        <w:rPr>
          <w:sz w:val="26"/>
          <w:szCs w:val="26"/>
        </w:rPr>
        <w:t xml:space="preserve"> </w:t>
      </w:r>
      <w:r w:rsidR="00762E86" w:rsidRPr="00C948BB">
        <w:rPr>
          <w:sz w:val="26"/>
          <w:szCs w:val="26"/>
        </w:rPr>
        <w:t xml:space="preserve">Адрес Интернет-ресурса конкурсанта вносится в анкету-заявление конкурсанта </w:t>
      </w:r>
      <w:r>
        <w:rPr>
          <w:sz w:val="26"/>
          <w:szCs w:val="26"/>
        </w:rPr>
        <w:t>(Приложение 5 к настоящему Положению)</w:t>
      </w:r>
      <w:r w:rsidRPr="00AB465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62E86" w:rsidRPr="00C948BB">
        <w:rPr>
          <w:sz w:val="26"/>
          <w:szCs w:val="26"/>
        </w:rPr>
        <w:t>Прописывается только один интернет-адрес. Интернет-адрес должен быть активным при открытии при входе через любой браузер (</w:t>
      </w:r>
      <w:proofErr w:type="spellStart"/>
      <w:r w:rsidR="00762E86" w:rsidRPr="00C948BB">
        <w:rPr>
          <w:sz w:val="26"/>
          <w:szCs w:val="26"/>
        </w:rPr>
        <w:t>Internet</w:t>
      </w:r>
      <w:proofErr w:type="spellEnd"/>
      <w:r w:rsidR="00762E86" w:rsidRPr="00C948BB">
        <w:rPr>
          <w:sz w:val="26"/>
          <w:szCs w:val="26"/>
        </w:rPr>
        <w:t xml:space="preserve"> </w:t>
      </w:r>
      <w:proofErr w:type="spellStart"/>
      <w:r w:rsidR="00762E86" w:rsidRPr="00C948BB">
        <w:rPr>
          <w:sz w:val="26"/>
          <w:szCs w:val="26"/>
        </w:rPr>
        <w:t>Explorer</w:t>
      </w:r>
      <w:proofErr w:type="spellEnd"/>
      <w:r w:rsidR="00762E86" w:rsidRPr="00C948BB">
        <w:rPr>
          <w:sz w:val="26"/>
          <w:szCs w:val="26"/>
        </w:rPr>
        <w:t xml:space="preserve">, </w:t>
      </w:r>
      <w:proofErr w:type="spellStart"/>
      <w:r w:rsidR="00762E86" w:rsidRPr="00C948BB">
        <w:rPr>
          <w:sz w:val="26"/>
          <w:szCs w:val="26"/>
        </w:rPr>
        <w:t>Mozilla</w:t>
      </w:r>
      <w:proofErr w:type="spellEnd"/>
      <w:r w:rsidR="00762E86" w:rsidRPr="00C948BB">
        <w:rPr>
          <w:sz w:val="26"/>
          <w:szCs w:val="26"/>
        </w:rPr>
        <w:t xml:space="preserve"> </w:t>
      </w:r>
      <w:proofErr w:type="spellStart"/>
      <w:r w:rsidR="00762E86" w:rsidRPr="00C948BB">
        <w:rPr>
          <w:sz w:val="26"/>
          <w:szCs w:val="26"/>
        </w:rPr>
        <w:t>Firefox</w:t>
      </w:r>
      <w:proofErr w:type="spellEnd"/>
      <w:r w:rsidR="00762E86" w:rsidRPr="00C948BB">
        <w:rPr>
          <w:sz w:val="26"/>
          <w:szCs w:val="26"/>
        </w:rPr>
        <w:t xml:space="preserve">, </w:t>
      </w:r>
      <w:proofErr w:type="spellStart"/>
      <w:r w:rsidR="00762E86" w:rsidRPr="00C948BB">
        <w:rPr>
          <w:sz w:val="26"/>
          <w:szCs w:val="26"/>
        </w:rPr>
        <w:t>Google</w:t>
      </w:r>
      <w:proofErr w:type="spellEnd"/>
      <w:r w:rsidR="00762E86" w:rsidRPr="00C948BB">
        <w:rPr>
          <w:sz w:val="26"/>
          <w:szCs w:val="26"/>
        </w:rPr>
        <w:t xml:space="preserve"> </w:t>
      </w:r>
      <w:proofErr w:type="spellStart"/>
      <w:r w:rsidR="00762E86" w:rsidRPr="00C948BB">
        <w:rPr>
          <w:sz w:val="26"/>
          <w:szCs w:val="26"/>
        </w:rPr>
        <w:t>Chrome</w:t>
      </w:r>
      <w:proofErr w:type="spellEnd"/>
      <w:r w:rsidR="00762E86" w:rsidRPr="00C948BB">
        <w:rPr>
          <w:sz w:val="26"/>
          <w:szCs w:val="26"/>
        </w:rPr>
        <w:t xml:space="preserve">, </w:t>
      </w:r>
      <w:proofErr w:type="spellStart"/>
      <w:r w:rsidR="00762E86" w:rsidRPr="00C948BB">
        <w:rPr>
          <w:sz w:val="26"/>
          <w:szCs w:val="26"/>
        </w:rPr>
        <w:t>Opera</w:t>
      </w:r>
      <w:proofErr w:type="spellEnd"/>
      <w:r w:rsidR="00762E86" w:rsidRPr="00C948BB">
        <w:rPr>
          <w:sz w:val="26"/>
          <w:szCs w:val="26"/>
        </w:rPr>
        <w:t>).</w:t>
      </w:r>
    </w:p>
    <w:p w:rsidR="00762E86" w:rsidRPr="00C948BB" w:rsidRDefault="00832EBA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12A7A" w:rsidRPr="00C948BB">
        <w:rPr>
          <w:sz w:val="26"/>
          <w:szCs w:val="26"/>
        </w:rPr>
        <w:t>.5</w:t>
      </w:r>
      <w:r w:rsidR="00762E86" w:rsidRPr="00C948BB">
        <w:rPr>
          <w:sz w:val="26"/>
          <w:szCs w:val="26"/>
        </w:rPr>
        <w:t>.</w:t>
      </w:r>
      <w:r w:rsidR="006D289D">
        <w:rPr>
          <w:sz w:val="26"/>
          <w:szCs w:val="26"/>
        </w:rPr>
        <w:t xml:space="preserve"> </w:t>
      </w:r>
      <w:r w:rsidR="00762E86" w:rsidRPr="00C948BB">
        <w:rPr>
          <w:sz w:val="26"/>
          <w:szCs w:val="26"/>
        </w:rPr>
        <w:t xml:space="preserve">В конкурсных материалах авторы могут использовать материалы, заимствованные из других источников. При использовании </w:t>
      </w:r>
      <w:r>
        <w:rPr>
          <w:sz w:val="26"/>
          <w:szCs w:val="26"/>
        </w:rPr>
        <w:t xml:space="preserve">заимствованных </w:t>
      </w:r>
      <w:r w:rsidR="00762E86" w:rsidRPr="00C948BB">
        <w:rPr>
          <w:sz w:val="26"/>
          <w:szCs w:val="26"/>
        </w:rPr>
        <w:t>материалов участники Конкурса должны соблюдать Закон РФ «О защите авторских и смежных прав» и указывать ссылки на источники информации.</w:t>
      </w:r>
    </w:p>
    <w:p w:rsidR="00762E86" w:rsidRPr="00C948BB" w:rsidRDefault="00832EBA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12A7A" w:rsidRPr="00C948BB">
        <w:rPr>
          <w:sz w:val="26"/>
          <w:szCs w:val="26"/>
        </w:rPr>
        <w:t>.6</w:t>
      </w:r>
      <w:r w:rsidR="00762E86" w:rsidRPr="00C948BB">
        <w:rPr>
          <w:sz w:val="26"/>
          <w:szCs w:val="26"/>
        </w:rPr>
        <w:t>.</w:t>
      </w:r>
      <w:r w:rsidR="006D289D">
        <w:rPr>
          <w:sz w:val="26"/>
          <w:szCs w:val="26"/>
        </w:rPr>
        <w:t xml:space="preserve"> </w:t>
      </w:r>
      <w:r w:rsidR="00762E86" w:rsidRPr="00C948BB">
        <w:rPr>
          <w:sz w:val="26"/>
          <w:szCs w:val="26"/>
        </w:rPr>
        <w:t xml:space="preserve">Не подлежат рассмотрению материалы: </w:t>
      </w:r>
    </w:p>
    <w:p w:rsidR="00762E86" w:rsidRPr="00C948BB" w:rsidRDefault="00762E86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proofErr w:type="gramStart"/>
      <w:r w:rsidRPr="00C948BB">
        <w:rPr>
          <w:sz w:val="26"/>
          <w:szCs w:val="26"/>
        </w:rPr>
        <w:t>подготовленные</w:t>
      </w:r>
      <w:proofErr w:type="gramEnd"/>
      <w:r w:rsidRPr="00C948BB">
        <w:rPr>
          <w:sz w:val="26"/>
          <w:szCs w:val="26"/>
        </w:rPr>
        <w:t xml:space="preserve"> с нарушением требований к их оформлению; </w:t>
      </w:r>
    </w:p>
    <w:p w:rsidR="00762E86" w:rsidRPr="00C948BB" w:rsidRDefault="00762E86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proofErr w:type="gramStart"/>
      <w:r w:rsidRPr="00C948BB">
        <w:rPr>
          <w:sz w:val="26"/>
          <w:szCs w:val="26"/>
        </w:rPr>
        <w:t>поступившие</w:t>
      </w:r>
      <w:proofErr w:type="gramEnd"/>
      <w:r w:rsidRPr="00C948BB">
        <w:rPr>
          <w:sz w:val="26"/>
          <w:szCs w:val="26"/>
        </w:rPr>
        <w:t xml:space="preserve"> в неполном комплекте; </w:t>
      </w:r>
    </w:p>
    <w:p w:rsidR="00762E86" w:rsidRPr="00C948BB" w:rsidRDefault="00762E86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proofErr w:type="gramStart"/>
      <w:r w:rsidRPr="00C948BB">
        <w:rPr>
          <w:sz w:val="26"/>
          <w:szCs w:val="26"/>
        </w:rPr>
        <w:t>являющиеся</w:t>
      </w:r>
      <w:proofErr w:type="gramEnd"/>
      <w:r w:rsidRPr="00C948BB">
        <w:rPr>
          <w:sz w:val="26"/>
          <w:szCs w:val="26"/>
        </w:rPr>
        <w:t xml:space="preserve"> плагиатом и/или представленные с  нарушением авторских прав;</w:t>
      </w:r>
    </w:p>
    <w:p w:rsidR="00812A7A" w:rsidRPr="00C948BB" w:rsidRDefault="00762E86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ранее </w:t>
      </w:r>
      <w:proofErr w:type="gramStart"/>
      <w:r w:rsidRPr="00C948BB">
        <w:rPr>
          <w:sz w:val="26"/>
          <w:szCs w:val="26"/>
        </w:rPr>
        <w:t>представлявшиеся</w:t>
      </w:r>
      <w:proofErr w:type="gramEnd"/>
      <w:r w:rsidRPr="00C948BB">
        <w:rPr>
          <w:sz w:val="26"/>
          <w:szCs w:val="26"/>
        </w:rPr>
        <w:t xml:space="preserve"> на подобный конкурс; </w:t>
      </w:r>
    </w:p>
    <w:p w:rsidR="00A07FC9" w:rsidRDefault="00762E86" w:rsidP="00C7771A">
      <w:pPr>
        <w:ind w:firstLine="709"/>
        <w:jc w:val="both"/>
        <w:rPr>
          <w:sz w:val="26"/>
          <w:szCs w:val="26"/>
        </w:rPr>
      </w:pPr>
      <w:r w:rsidRPr="00C948BB">
        <w:rPr>
          <w:sz w:val="26"/>
          <w:szCs w:val="26"/>
        </w:rPr>
        <w:t xml:space="preserve">- </w:t>
      </w:r>
      <w:proofErr w:type="gramStart"/>
      <w:r w:rsidRPr="00C948BB">
        <w:rPr>
          <w:sz w:val="26"/>
          <w:szCs w:val="26"/>
        </w:rPr>
        <w:t>поступившие</w:t>
      </w:r>
      <w:proofErr w:type="gramEnd"/>
      <w:r w:rsidRPr="00C948BB">
        <w:rPr>
          <w:sz w:val="26"/>
          <w:szCs w:val="26"/>
        </w:rPr>
        <w:t xml:space="preserve"> позднее указанных в графике сроков.</w:t>
      </w:r>
    </w:p>
    <w:p w:rsidR="00C7771A" w:rsidRPr="00C948BB" w:rsidRDefault="00C7771A" w:rsidP="00C7771A">
      <w:pPr>
        <w:ind w:firstLine="709"/>
        <w:jc w:val="both"/>
        <w:rPr>
          <w:b/>
          <w:color w:val="000000"/>
          <w:sz w:val="26"/>
          <w:szCs w:val="26"/>
        </w:rPr>
      </w:pPr>
    </w:p>
    <w:p w:rsidR="00832EBA" w:rsidRPr="00784E59" w:rsidRDefault="00832EBA" w:rsidP="00C7771A">
      <w:pPr>
        <w:spacing w:after="120"/>
        <w:jc w:val="center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>8</w:t>
      </w:r>
      <w:r w:rsidRPr="00784E59">
        <w:rPr>
          <w:b/>
          <w:color w:val="333333"/>
          <w:sz w:val="26"/>
          <w:szCs w:val="26"/>
        </w:rPr>
        <w:t>. Авторские права участников Конкурса</w:t>
      </w:r>
    </w:p>
    <w:p w:rsidR="00832EBA" w:rsidRPr="00784E59" w:rsidRDefault="00832EBA" w:rsidP="00832E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784E59">
        <w:rPr>
          <w:sz w:val="26"/>
          <w:szCs w:val="26"/>
        </w:rPr>
        <w:t>.1. Представленные на Конкурс работы не рецензируются.</w:t>
      </w:r>
    </w:p>
    <w:p w:rsidR="00832EBA" w:rsidRDefault="00832EBA" w:rsidP="00832E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784E59">
        <w:rPr>
          <w:sz w:val="26"/>
          <w:szCs w:val="26"/>
        </w:rPr>
        <w:t>.2. Организаторы Конкурса оставляют за собой право использовать в учебных, учебно-методических, просветительских целях неограниченное время без дополнительного разрешения автора все поступившие в адрес Оргкомитета конкурсные работы, указывая автора. Предоставление работ на Конкурс является согласием с условиями конкурса.</w:t>
      </w:r>
    </w:p>
    <w:p w:rsidR="00C7771A" w:rsidRDefault="00C7771A" w:rsidP="00832EBA">
      <w:pPr>
        <w:ind w:firstLine="709"/>
        <w:jc w:val="both"/>
        <w:rPr>
          <w:sz w:val="26"/>
          <w:szCs w:val="26"/>
        </w:rPr>
      </w:pPr>
    </w:p>
    <w:p w:rsidR="00832EBA" w:rsidRDefault="00832EBA" w:rsidP="00C7771A">
      <w:pPr>
        <w:spacing w:after="1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9</w:t>
      </w:r>
      <w:r w:rsidRPr="00C948BB">
        <w:rPr>
          <w:b/>
          <w:color w:val="000000"/>
          <w:sz w:val="26"/>
          <w:szCs w:val="26"/>
        </w:rPr>
        <w:t xml:space="preserve">. Оценка конкурсных </w:t>
      </w:r>
      <w:r>
        <w:rPr>
          <w:b/>
          <w:color w:val="000000"/>
          <w:sz w:val="26"/>
          <w:szCs w:val="26"/>
        </w:rPr>
        <w:t>материалов</w:t>
      </w:r>
      <w:r w:rsidR="00A64586">
        <w:rPr>
          <w:b/>
          <w:color w:val="000000"/>
          <w:sz w:val="26"/>
          <w:szCs w:val="26"/>
        </w:rPr>
        <w:t xml:space="preserve"> и подведени</w:t>
      </w:r>
      <w:r w:rsidR="00C7771A">
        <w:rPr>
          <w:b/>
          <w:color w:val="000000"/>
          <w:sz w:val="26"/>
          <w:szCs w:val="26"/>
        </w:rPr>
        <w:t>е</w:t>
      </w:r>
      <w:r w:rsidR="00A64586">
        <w:rPr>
          <w:b/>
          <w:color w:val="000000"/>
          <w:sz w:val="26"/>
          <w:szCs w:val="26"/>
        </w:rPr>
        <w:t xml:space="preserve"> итогов Конкурса</w:t>
      </w:r>
    </w:p>
    <w:p w:rsidR="00832EBA" w:rsidRDefault="00A64586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32EBA">
        <w:rPr>
          <w:sz w:val="26"/>
          <w:szCs w:val="26"/>
        </w:rPr>
        <w:t xml:space="preserve">.1. </w:t>
      </w:r>
      <w:r>
        <w:rPr>
          <w:sz w:val="26"/>
          <w:szCs w:val="26"/>
        </w:rPr>
        <w:t>Экспертную о</w:t>
      </w:r>
      <w:r w:rsidR="00832EBA" w:rsidRPr="00C948BB">
        <w:rPr>
          <w:sz w:val="26"/>
          <w:szCs w:val="26"/>
        </w:rPr>
        <w:t xml:space="preserve">ценку конкурсных </w:t>
      </w:r>
      <w:r w:rsidR="00832EBA">
        <w:rPr>
          <w:sz w:val="26"/>
          <w:szCs w:val="26"/>
        </w:rPr>
        <w:t>материалов</w:t>
      </w:r>
      <w:r w:rsidR="00832EBA" w:rsidRPr="00C948BB">
        <w:rPr>
          <w:sz w:val="26"/>
          <w:szCs w:val="26"/>
        </w:rPr>
        <w:t xml:space="preserve"> осуществляет жюри Конкурса</w:t>
      </w:r>
      <w:r w:rsidR="00832EBA">
        <w:rPr>
          <w:sz w:val="26"/>
          <w:szCs w:val="26"/>
        </w:rPr>
        <w:t xml:space="preserve"> (далее – Жюри)</w:t>
      </w:r>
      <w:r w:rsidR="00832EBA" w:rsidRPr="00C948BB">
        <w:rPr>
          <w:sz w:val="26"/>
          <w:szCs w:val="26"/>
        </w:rPr>
        <w:t xml:space="preserve">, </w:t>
      </w:r>
      <w:r w:rsidR="00832EBA">
        <w:rPr>
          <w:sz w:val="26"/>
          <w:szCs w:val="26"/>
        </w:rPr>
        <w:t xml:space="preserve">количественный и персональный </w:t>
      </w:r>
      <w:proofErr w:type="gramStart"/>
      <w:r w:rsidR="00832EBA" w:rsidRPr="00C948BB">
        <w:rPr>
          <w:sz w:val="26"/>
          <w:szCs w:val="26"/>
        </w:rPr>
        <w:t>состав</w:t>
      </w:r>
      <w:proofErr w:type="gramEnd"/>
      <w:r w:rsidR="00832EBA" w:rsidRPr="00C948BB">
        <w:rPr>
          <w:sz w:val="26"/>
          <w:szCs w:val="26"/>
        </w:rPr>
        <w:t xml:space="preserve"> которого определяет </w:t>
      </w:r>
      <w:r w:rsidR="00832EBA">
        <w:rPr>
          <w:sz w:val="26"/>
          <w:szCs w:val="26"/>
        </w:rPr>
        <w:t>Оргкомитет</w:t>
      </w:r>
      <w:r w:rsidR="00832EBA" w:rsidRPr="00C948BB">
        <w:rPr>
          <w:sz w:val="26"/>
          <w:szCs w:val="26"/>
        </w:rPr>
        <w:t>.</w:t>
      </w:r>
    </w:p>
    <w:p w:rsidR="00832EBA" w:rsidRDefault="00A64586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32EBA">
        <w:rPr>
          <w:sz w:val="26"/>
          <w:szCs w:val="26"/>
        </w:rPr>
        <w:t>.2. В состав Жюри входят председатель, заместитель председателя, ответственный секретарь, члены Жюри.</w:t>
      </w:r>
    </w:p>
    <w:p w:rsidR="00832EBA" w:rsidRPr="00C948BB" w:rsidRDefault="00A64586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32EBA" w:rsidRPr="00803D6D">
        <w:rPr>
          <w:sz w:val="26"/>
          <w:szCs w:val="26"/>
        </w:rPr>
        <w:t>.3. Оценка конкурсных материалов осуществляется каждым членом Жюри персонально</w:t>
      </w:r>
      <w:r>
        <w:rPr>
          <w:sz w:val="26"/>
          <w:szCs w:val="26"/>
        </w:rPr>
        <w:t xml:space="preserve"> в соответствии с критериями оценки конкурсных материалов</w:t>
      </w:r>
      <w:r w:rsidR="00832EBA" w:rsidRPr="00803D6D">
        <w:rPr>
          <w:sz w:val="26"/>
          <w:szCs w:val="26"/>
        </w:rPr>
        <w:t>.</w:t>
      </w:r>
    </w:p>
    <w:p w:rsidR="00A64586" w:rsidRDefault="00A64586" w:rsidP="00C7771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9.4. </w:t>
      </w:r>
      <w:r w:rsidRPr="00C948BB">
        <w:rPr>
          <w:color w:val="000000"/>
          <w:sz w:val="26"/>
          <w:szCs w:val="26"/>
        </w:rPr>
        <w:t xml:space="preserve">На основании среднего балла, </w:t>
      </w:r>
      <w:r>
        <w:rPr>
          <w:color w:val="000000"/>
          <w:sz w:val="26"/>
          <w:szCs w:val="26"/>
        </w:rPr>
        <w:t>полученного</w:t>
      </w:r>
      <w:r w:rsidRPr="00C948BB">
        <w:rPr>
          <w:color w:val="000000"/>
          <w:sz w:val="26"/>
          <w:szCs w:val="26"/>
        </w:rPr>
        <w:t xml:space="preserve"> по </w:t>
      </w:r>
      <w:r>
        <w:rPr>
          <w:color w:val="000000"/>
          <w:sz w:val="26"/>
          <w:szCs w:val="26"/>
        </w:rPr>
        <w:t>итогам оценки</w:t>
      </w:r>
      <w:r w:rsidRPr="00C948BB">
        <w:rPr>
          <w:color w:val="000000"/>
          <w:sz w:val="26"/>
          <w:szCs w:val="26"/>
        </w:rPr>
        <w:t xml:space="preserve"> конкурсны</w:t>
      </w:r>
      <w:r>
        <w:rPr>
          <w:color w:val="000000"/>
          <w:sz w:val="26"/>
          <w:szCs w:val="26"/>
        </w:rPr>
        <w:t>х</w:t>
      </w:r>
      <w:r w:rsidRPr="00C948B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материалов</w:t>
      </w:r>
      <w:r w:rsidRPr="00C948BB">
        <w:rPr>
          <w:color w:val="000000"/>
          <w:sz w:val="26"/>
          <w:szCs w:val="26"/>
        </w:rPr>
        <w:t xml:space="preserve"> член</w:t>
      </w:r>
      <w:r>
        <w:rPr>
          <w:color w:val="000000"/>
          <w:sz w:val="26"/>
          <w:szCs w:val="26"/>
        </w:rPr>
        <w:t>ами Ж</w:t>
      </w:r>
      <w:r w:rsidRPr="00C948BB">
        <w:rPr>
          <w:color w:val="000000"/>
          <w:sz w:val="26"/>
          <w:szCs w:val="26"/>
        </w:rPr>
        <w:t xml:space="preserve">юри, выстраивается </w:t>
      </w:r>
      <w:r>
        <w:rPr>
          <w:color w:val="000000"/>
          <w:sz w:val="26"/>
          <w:szCs w:val="26"/>
        </w:rPr>
        <w:t xml:space="preserve">общий </w:t>
      </w:r>
      <w:r w:rsidRPr="00C948BB">
        <w:rPr>
          <w:color w:val="000000"/>
          <w:sz w:val="26"/>
          <w:szCs w:val="26"/>
        </w:rPr>
        <w:t xml:space="preserve">рейтинг </w:t>
      </w:r>
      <w:r>
        <w:rPr>
          <w:color w:val="000000"/>
          <w:sz w:val="26"/>
          <w:szCs w:val="26"/>
        </w:rPr>
        <w:t>участников Конкурса</w:t>
      </w:r>
      <w:r w:rsidR="00A423B9">
        <w:rPr>
          <w:color w:val="000000"/>
          <w:sz w:val="26"/>
          <w:szCs w:val="26"/>
        </w:rPr>
        <w:t>, определяются абсолютный победитель, лауреаты Конкурса, победители в номинациях конкурса</w:t>
      </w:r>
      <w:r>
        <w:rPr>
          <w:sz w:val="26"/>
          <w:szCs w:val="26"/>
        </w:rPr>
        <w:t>.</w:t>
      </w:r>
    </w:p>
    <w:p w:rsidR="00832EBA" w:rsidRDefault="00A64586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32EBA">
        <w:rPr>
          <w:sz w:val="26"/>
          <w:szCs w:val="26"/>
        </w:rPr>
        <w:t xml:space="preserve">.5. В случае равенства баллов </w:t>
      </w:r>
      <w:r w:rsidR="00832EBA" w:rsidRPr="00C948BB">
        <w:rPr>
          <w:sz w:val="26"/>
          <w:szCs w:val="26"/>
        </w:rPr>
        <w:t xml:space="preserve">распределение мест в рейтинге определяется путем </w:t>
      </w:r>
      <w:r w:rsidR="00832EBA">
        <w:rPr>
          <w:sz w:val="26"/>
          <w:szCs w:val="26"/>
        </w:rPr>
        <w:t xml:space="preserve">открытого </w:t>
      </w:r>
      <w:r w:rsidR="00832EBA" w:rsidRPr="00C948BB">
        <w:rPr>
          <w:sz w:val="26"/>
          <w:szCs w:val="26"/>
        </w:rPr>
        <w:t>голосования всех членов Жюри</w:t>
      </w:r>
      <w:r w:rsidR="00832EBA">
        <w:rPr>
          <w:sz w:val="26"/>
          <w:szCs w:val="26"/>
        </w:rPr>
        <w:t>. В</w:t>
      </w:r>
      <w:r w:rsidR="00832EBA" w:rsidRPr="00C948BB">
        <w:rPr>
          <w:sz w:val="26"/>
          <w:szCs w:val="26"/>
        </w:rPr>
        <w:t xml:space="preserve"> случае равенства голосов решающим голосом обладает председатель Жюри.</w:t>
      </w:r>
    </w:p>
    <w:p w:rsidR="00A423B9" w:rsidRDefault="00A423B9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9.6. Жюри имеет право не присуждать звание абсолютного победителя Конкурса, победителей и/или лауреатов в номинациях Конкурса, если конкурсные материалы по итогам оценки набрали менее 75 % от максимально возможного количества баллов.</w:t>
      </w:r>
    </w:p>
    <w:p w:rsidR="002D7AA9" w:rsidRDefault="00A423B9" w:rsidP="00414358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D289D" w:rsidRPr="00C948BB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="006D289D" w:rsidRPr="00C948BB">
        <w:rPr>
          <w:sz w:val="26"/>
          <w:szCs w:val="26"/>
        </w:rPr>
        <w:t>.</w:t>
      </w:r>
      <w:r w:rsidR="006D289D">
        <w:rPr>
          <w:sz w:val="26"/>
          <w:szCs w:val="26"/>
        </w:rPr>
        <w:t xml:space="preserve"> </w:t>
      </w:r>
      <w:r w:rsidR="002D7AA9">
        <w:rPr>
          <w:sz w:val="26"/>
          <w:szCs w:val="26"/>
        </w:rPr>
        <w:t>А</w:t>
      </w:r>
      <w:r w:rsidR="006D289D">
        <w:rPr>
          <w:sz w:val="26"/>
          <w:szCs w:val="26"/>
        </w:rPr>
        <w:t>бсолютны</w:t>
      </w:r>
      <w:r w:rsidR="002D7AA9">
        <w:rPr>
          <w:sz w:val="26"/>
          <w:szCs w:val="26"/>
        </w:rPr>
        <w:t>м</w:t>
      </w:r>
      <w:r w:rsidR="006D289D">
        <w:rPr>
          <w:sz w:val="26"/>
          <w:szCs w:val="26"/>
        </w:rPr>
        <w:t xml:space="preserve"> победител</w:t>
      </w:r>
      <w:r w:rsidR="002D7AA9">
        <w:rPr>
          <w:sz w:val="26"/>
          <w:szCs w:val="26"/>
        </w:rPr>
        <w:t>ем</w:t>
      </w:r>
      <w:r w:rsidR="006D289D">
        <w:rPr>
          <w:sz w:val="26"/>
          <w:szCs w:val="26"/>
        </w:rPr>
        <w:t xml:space="preserve"> Конкурса</w:t>
      </w:r>
      <w:r w:rsidR="002D7AA9">
        <w:rPr>
          <w:sz w:val="26"/>
          <w:szCs w:val="26"/>
        </w:rPr>
        <w:t xml:space="preserve"> признается участник, </w:t>
      </w:r>
      <w:r w:rsidR="006D289D">
        <w:rPr>
          <w:sz w:val="26"/>
          <w:szCs w:val="26"/>
        </w:rPr>
        <w:t xml:space="preserve">набравший наибольшее количество баллов </w:t>
      </w:r>
      <w:r w:rsidR="00F20433">
        <w:rPr>
          <w:sz w:val="26"/>
          <w:szCs w:val="26"/>
        </w:rPr>
        <w:t xml:space="preserve">в общем рейтинге </w:t>
      </w:r>
      <w:r w:rsidR="006D289D">
        <w:rPr>
          <w:sz w:val="26"/>
          <w:szCs w:val="26"/>
        </w:rPr>
        <w:t>среди всех участников Конкурса</w:t>
      </w:r>
      <w:r w:rsidR="002D7AA9">
        <w:rPr>
          <w:sz w:val="26"/>
          <w:szCs w:val="26"/>
        </w:rPr>
        <w:t>.</w:t>
      </w:r>
    </w:p>
    <w:p w:rsidR="00F20433" w:rsidRDefault="00A423B9" w:rsidP="00F20433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9.8.</w:t>
      </w:r>
      <w:r w:rsidR="00F20433">
        <w:rPr>
          <w:sz w:val="26"/>
          <w:szCs w:val="26"/>
        </w:rPr>
        <w:t xml:space="preserve"> Лауреатами Конкурса признаются участники, занявшие по количеству баллов в общем рейтинге среди всех участников Конкурса 2-е и 3-е места.</w:t>
      </w:r>
    </w:p>
    <w:p w:rsidR="006D289D" w:rsidRDefault="00A423B9" w:rsidP="00414358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9.9.</w:t>
      </w:r>
      <w:r w:rsidR="002D7AA9">
        <w:rPr>
          <w:sz w:val="26"/>
          <w:szCs w:val="26"/>
        </w:rPr>
        <w:t xml:space="preserve"> П</w:t>
      </w:r>
      <w:r w:rsidR="006D289D">
        <w:rPr>
          <w:sz w:val="26"/>
          <w:szCs w:val="26"/>
        </w:rPr>
        <w:t>обедител</w:t>
      </w:r>
      <w:r w:rsidR="002D7AA9">
        <w:rPr>
          <w:sz w:val="26"/>
          <w:szCs w:val="26"/>
        </w:rPr>
        <w:t>ями</w:t>
      </w:r>
      <w:r w:rsidR="006D289D">
        <w:rPr>
          <w:sz w:val="26"/>
          <w:szCs w:val="26"/>
        </w:rPr>
        <w:t xml:space="preserve"> в номинаци</w:t>
      </w:r>
      <w:r w:rsidR="002D7AA9">
        <w:rPr>
          <w:sz w:val="26"/>
          <w:szCs w:val="26"/>
        </w:rPr>
        <w:t xml:space="preserve">ях признаются участники, </w:t>
      </w:r>
      <w:r w:rsidR="006D289D">
        <w:rPr>
          <w:sz w:val="26"/>
          <w:szCs w:val="26"/>
        </w:rPr>
        <w:t xml:space="preserve">набравшие наибольшее количество баллов в </w:t>
      </w:r>
      <w:r w:rsidR="002D7AA9">
        <w:rPr>
          <w:sz w:val="26"/>
          <w:szCs w:val="26"/>
        </w:rPr>
        <w:t xml:space="preserve">соответствующих </w:t>
      </w:r>
      <w:r w:rsidR="006D289D">
        <w:rPr>
          <w:sz w:val="26"/>
          <w:szCs w:val="26"/>
        </w:rPr>
        <w:t>номинаци</w:t>
      </w:r>
      <w:r w:rsidR="002D7AA9">
        <w:rPr>
          <w:sz w:val="26"/>
          <w:szCs w:val="26"/>
        </w:rPr>
        <w:t>ях</w:t>
      </w:r>
      <w:r w:rsidR="006D289D">
        <w:rPr>
          <w:sz w:val="26"/>
          <w:szCs w:val="26"/>
        </w:rPr>
        <w:t xml:space="preserve"> Конкурса.</w:t>
      </w:r>
    </w:p>
    <w:p w:rsidR="00EC078D" w:rsidRPr="00C948BB" w:rsidRDefault="00A423B9" w:rsidP="004143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9.10</w:t>
      </w:r>
      <w:r w:rsidR="002D7AA9">
        <w:rPr>
          <w:sz w:val="26"/>
          <w:szCs w:val="26"/>
        </w:rPr>
        <w:t xml:space="preserve">. </w:t>
      </w:r>
      <w:r w:rsidR="00EC078D">
        <w:rPr>
          <w:sz w:val="26"/>
          <w:szCs w:val="26"/>
        </w:rPr>
        <w:t xml:space="preserve">В случае </w:t>
      </w:r>
      <w:r w:rsidR="006D289D">
        <w:rPr>
          <w:sz w:val="26"/>
          <w:szCs w:val="26"/>
        </w:rPr>
        <w:t>заявки</w:t>
      </w:r>
      <w:r w:rsidR="00EC078D">
        <w:rPr>
          <w:sz w:val="26"/>
          <w:szCs w:val="26"/>
        </w:rPr>
        <w:t xml:space="preserve"> на участие в каждой номинации Конкурса менее 10 работ, Оргкомитет имеет право принять решение об объединении нескольких номинаций и/или подведении итогов в целом по Конкурсу.</w:t>
      </w:r>
    </w:p>
    <w:p w:rsidR="00C948BB" w:rsidRDefault="00A423B9" w:rsidP="00414358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9.11.</w:t>
      </w:r>
      <w:r w:rsidR="006D289D">
        <w:rPr>
          <w:sz w:val="26"/>
          <w:szCs w:val="26"/>
        </w:rPr>
        <w:t xml:space="preserve"> </w:t>
      </w:r>
      <w:r w:rsidR="00C948BB" w:rsidRPr="00C948BB">
        <w:rPr>
          <w:sz w:val="26"/>
          <w:szCs w:val="26"/>
        </w:rPr>
        <w:t>Все оценочные ведомости архивируются, хранятся в течение одного года после окончания Конкурса у Оператора и могут быть использованы для разрешения конфликтов и/или протестов против нарушения настоящего Положения.</w:t>
      </w:r>
    </w:p>
    <w:p w:rsidR="00C7771A" w:rsidRDefault="00C7771A" w:rsidP="00414358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:rsidR="00C7771A" w:rsidRDefault="00A423B9" w:rsidP="00C7771A">
      <w:pPr>
        <w:tabs>
          <w:tab w:val="left" w:pos="14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C948BB" w:rsidRPr="00C948BB">
        <w:rPr>
          <w:b/>
          <w:sz w:val="26"/>
          <w:szCs w:val="26"/>
        </w:rPr>
        <w:t xml:space="preserve">.Порядок поощрения </w:t>
      </w:r>
      <w:r w:rsidR="002D7AA9">
        <w:rPr>
          <w:b/>
          <w:sz w:val="26"/>
          <w:szCs w:val="26"/>
        </w:rPr>
        <w:t xml:space="preserve">победителей, лауреатов </w:t>
      </w:r>
    </w:p>
    <w:p w:rsidR="00C948BB" w:rsidRDefault="002D7AA9" w:rsidP="00C7771A">
      <w:pPr>
        <w:tabs>
          <w:tab w:val="left" w:pos="1418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r w:rsidR="00C948BB" w:rsidRPr="00C948BB">
        <w:rPr>
          <w:b/>
          <w:sz w:val="26"/>
          <w:szCs w:val="26"/>
        </w:rPr>
        <w:t>участников Конкурса</w:t>
      </w:r>
    </w:p>
    <w:p w:rsidR="00C948BB" w:rsidRPr="00C948BB" w:rsidRDefault="00A423B9" w:rsidP="00C7771A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2D7AA9">
        <w:rPr>
          <w:sz w:val="26"/>
          <w:szCs w:val="26"/>
        </w:rPr>
        <w:t xml:space="preserve">.1. </w:t>
      </w:r>
      <w:r w:rsidR="002C47C4">
        <w:rPr>
          <w:sz w:val="26"/>
          <w:szCs w:val="26"/>
        </w:rPr>
        <w:t>Абсолютному п</w:t>
      </w:r>
      <w:r w:rsidR="00C948BB" w:rsidRPr="00C948BB">
        <w:rPr>
          <w:sz w:val="26"/>
          <w:szCs w:val="26"/>
        </w:rPr>
        <w:t>обедител</w:t>
      </w:r>
      <w:r w:rsidR="002C47C4">
        <w:rPr>
          <w:sz w:val="26"/>
          <w:szCs w:val="26"/>
        </w:rPr>
        <w:t>ю</w:t>
      </w:r>
      <w:r w:rsidR="00C948BB" w:rsidRPr="00C948BB">
        <w:rPr>
          <w:sz w:val="26"/>
          <w:szCs w:val="26"/>
        </w:rPr>
        <w:t xml:space="preserve"> Конкурса</w:t>
      </w:r>
      <w:r w:rsidR="002C47C4">
        <w:rPr>
          <w:sz w:val="26"/>
          <w:szCs w:val="26"/>
        </w:rPr>
        <w:t>,</w:t>
      </w:r>
      <w:r w:rsidR="00F20433">
        <w:rPr>
          <w:sz w:val="26"/>
          <w:szCs w:val="26"/>
        </w:rPr>
        <w:t xml:space="preserve"> лауреатам Конкурса,</w:t>
      </w:r>
      <w:r w:rsidR="002C47C4">
        <w:rPr>
          <w:sz w:val="26"/>
          <w:szCs w:val="26"/>
        </w:rPr>
        <w:t xml:space="preserve"> победителям </w:t>
      </w:r>
      <w:r w:rsidR="00C948BB" w:rsidRPr="00C948BB">
        <w:rPr>
          <w:sz w:val="26"/>
          <w:szCs w:val="26"/>
        </w:rPr>
        <w:t xml:space="preserve">в каждой номинации </w:t>
      </w:r>
      <w:r w:rsidR="002C47C4">
        <w:rPr>
          <w:sz w:val="26"/>
          <w:szCs w:val="26"/>
        </w:rPr>
        <w:t xml:space="preserve">Конкурса </w:t>
      </w:r>
      <w:r w:rsidR="00C948BB" w:rsidRPr="00C948BB">
        <w:rPr>
          <w:sz w:val="26"/>
          <w:szCs w:val="26"/>
        </w:rPr>
        <w:t xml:space="preserve">вручаются </w:t>
      </w:r>
      <w:r w:rsidR="002C47C4">
        <w:rPr>
          <w:sz w:val="26"/>
          <w:szCs w:val="26"/>
        </w:rPr>
        <w:t xml:space="preserve">соответствующие </w:t>
      </w:r>
      <w:r w:rsidR="00C948BB" w:rsidRPr="00C948BB">
        <w:rPr>
          <w:sz w:val="26"/>
          <w:szCs w:val="26"/>
        </w:rPr>
        <w:t xml:space="preserve">дипломы от лица </w:t>
      </w:r>
      <w:r>
        <w:rPr>
          <w:sz w:val="26"/>
          <w:szCs w:val="26"/>
        </w:rPr>
        <w:t>Министерства</w:t>
      </w:r>
      <w:r w:rsidR="00C948BB" w:rsidRPr="00C948BB">
        <w:rPr>
          <w:sz w:val="26"/>
          <w:szCs w:val="26"/>
        </w:rPr>
        <w:t>.</w:t>
      </w:r>
    </w:p>
    <w:p w:rsidR="00C948BB" w:rsidRPr="00C948BB" w:rsidRDefault="00A423B9" w:rsidP="00C7771A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2C47C4">
        <w:rPr>
          <w:sz w:val="26"/>
          <w:szCs w:val="26"/>
        </w:rPr>
        <w:t xml:space="preserve">.2. </w:t>
      </w:r>
      <w:r w:rsidR="00C948BB" w:rsidRPr="00C948BB">
        <w:rPr>
          <w:sz w:val="26"/>
          <w:szCs w:val="26"/>
        </w:rPr>
        <w:t xml:space="preserve">Участникам Конкурса вручаются </w:t>
      </w:r>
      <w:r w:rsidR="006E3FED">
        <w:rPr>
          <w:sz w:val="26"/>
          <w:szCs w:val="26"/>
        </w:rPr>
        <w:t>сертификаты ГАУ ДПО ПК ИРО, подтверждающие их</w:t>
      </w:r>
      <w:r w:rsidR="00F867AA">
        <w:rPr>
          <w:sz w:val="26"/>
          <w:szCs w:val="26"/>
        </w:rPr>
        <w:t xml:space="preserve"> участие в Конкурсе</w:t>
      </w:r>
      <w:r w:rsidR="00C948BB" w:rsidRPr="00C948BB">
        <w:rPr>
          <w:sz w:val="26"/>
          <w:szCs w:val="26"/>
        </w:rPr>
        <w:t>.</w:t>
      </w:r>
    </w:p>
    <w:p w:rsidR="00C948BB" w:rsidRDefault="00A423B9" w:rsidP="00C777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2C47C4">
        <w:rPr>
          <w:sz w:val="26"/>
          <w:szCs w:val="26"/>
        </w:rPr>
        <w:t>.</w:t>
      </w:r>
      <w:r w:rsidR="00F867AA">
        <w:rPr>
          <w:sz w:val="26"/>
          <w:szCs w:val="26"/>
        </w:rPr>
        <w:t>3</w:t>
      </w:r>
      <w:r w:rsidR="002C47C4">
        <w:rPr>
          <w:sz w:val="26"/>
          <w:szCs w:val="26"/>
        </w:rPr>
        <w:t xml:space="preserve">. </w:t>
      </w:r>
      <w:r w:rsidR="00C948BB" w:rsidRPr="00C948BB">
        <w:rPr>
          <w:sz w:val="26"/>
          <w:szCs w:val="26"/>
        </w:rPr>
        <w:t>Итоги Конкурса доводятся до сведения руководителей муниципальных органов управления образованием.</w:t>
      </w:r>
    </w:p>
    <w:p w:rsidR="00F867AA" w:rsidRPr="00C948BB" w:rsidRDefault="00A423B9" w:rsidP="00C7771A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10.4</w:t>
      </w:r>
      <w:r w:rsidR="00F867AA">
        <w:rPr>
          <w:sz w:val="26"/>
          <w:szCs w:val="26"/>
        </w:rPr>
        <w:t xml:space="preserve">. Победителям и лауреатам Конкурса предоставляется возможность представить свою работу на </w:t>
      </w:r>
      <w:r w:rsidR="00666E88">
        <w:rPr>
          <w:sz w:val="26"/>
          <w:szCs w:val="26"/>
        </w:rPr>
        <w:t xml:space="preserve">ежегодной </w:t>
      </w:r>
      <w:r w:rsidR="00F867AA">
        <w:rPr>
          <w:sz w:val="26"/>
          <w:szCs w:val="26"/>
        </w:rPr>
        <w:t>Всероссийской научно-практической конференции «Духовно-нравственное развитие и воспитание: опыт, проблемы, перспективы развития».</w:t>
      </w:r>
    </w:p>
    <w:p w:rsidR="00F867AA" w:rsidRPr="00C948BB" w:rsidRDefault="00F867AA" w:rsidP="00C7771A">
      <w:pPr>
        <w:ind w:firstLine="709"/>
        <w:jc w:val="both"/>
        <w:rPr>
          <w:sz w:val="26"/>
          <w:szCs w:val="26"/>
        </w:rPr>
      </w:pPr>
    </w:p>
    <w:p w:rsidR="00784E59" w:rsidRDefault="00784E59" w:rsidP="00414358">
      <w:pPr>
        <w:ind w:firstLine="720"/>
        <w:jc w:val="center"/>
        <w:rPr>
          <w:b/>
          <w:color w:val="000000"/>
          <w:sz w:val="26"/>
          <w:szCs w:val="26"/>
        </w:rPr>
      </w:pPr>
    </w:p>
    <w:p w:rsidR="00EE3019" w:rsidRPr="00E70164" w:rsidRDefault="00EE3019" w:rsidP="001A532B">
      <w:pPr>
        <w:ind w:firstLine="4536"/>
        <w:rPr>
          <w:sz w:val="26"/>
          <w:szCs w:val="26"/>
        </w:rPr>
      </w:pPr>
    </w:p>
    <w:p w:rsidR="00EE3019" w:rsidRPr="00E70164" w:rsidRDefault="00EE3019" w:rsidP="001A532B">
      <w:pPr>
        <w:ind w:firstLine="4536"/>
        <w:rPr>
          <w:sz w:val="26"/>
          <w:szCs w:val="26"/>
        </w:rPr>
      </w:pPr>
    </w:p>
    <w:p w:rsidR="00EE3019" w:rsidRPr="00E70164" w:rsidRDefault="00EE3019" w:rsidP="001A532B">
      <w:pPr>
        <w:ind w:firstLine="4536"/>
        <w:rPr>
          <w:sz w:val="26"/>
          <w:szCs w:val="26"/>
        </w:rPr>
      </w:pPr>
    </w:p>
    <w:p w:rsidR="00EE3019" w:rsidRPr="00E70164" w:rsidRDefault="00EE3019" w:rsidP="001A532B">
      <w:pPr>
        <w:ind w:firstLine="4536"/>
        <w:rPr>
          <w:sz w:val="26"/>
          <w:szCs w:val="26"/>
        </w:rPr>
      </w:pPr>
    </w:p>
    <w:p w:rsidR="00EE3019" w:rsidRPr="00E70164" w:rsidRDefault="00EE3019" w:rsidP="001A532B">
      <w:pPr>
        <w:ind w:firstLine="4536"/>
        <w:rPr>
          <w:sz w:val="26"/>
          <w:szCs w:val="26"/>
        </w:rPr>
      </w:pPr>
      <w:bookmarkStart w:id="0" w:name="_GoBack"/>
      <w:bookmarkEnd w:id="0"/>
    </w:p>
    <w:p w:rsidR="00EE3019" w:rsidRPr="00E70164" w:rsidRDefault="00EE3019" w:rsidP="001A532B">
      <w:pPr>
        <w:ind w:firstLine="4536"/>
        <w:rPr>
          <w:sz w:val="26"/>
          <w:szCs w:val="26"/>
        </w:rPr>
      </w:pPr>
    </w:p>
    <w:p w:rsidR="00EE3019" w:rsidRDefault="00EE3019" w:rsidP="001A532B">
      <w:pPr>
        <w:ind w:firstLine="4536"/>
        <w:rPr>
          <w:sz w:val="26"/>
          <w:szCs w:val="26"/>
        </w:rPr>
      </w:pPr>
    </w:p>
    <w:p w:rsidR="008C0755" w:rsidRDefault="008C0755" w:rsidP="001A532B">
      <w:pPr>
        <w:ind w:firstLine="4536"/>
        <w:rPr>
          <w:sz w:val="26"/>
          <w:szCs w:val="26"/>
        </w:rPr>
      </w:pPr>
    </w:p>
    <w:p w:rsidR="008C0755" w:rsidRDefault="008C0755" w:rsidP="001A532B">
      <w:pPr>
        <w:ind w:firstLine="4536"/>
        <w:rPr>
          <w:sz w:val="26"/>
          <w:szCs w:val="26"/>
        </w:rPr>
      </w:pPr>
    </w:p>
    <w:p w:rsidR="008C0755" w:rsidRDefault="008C0755" w:rsidP="001A532B">
      <w:pPr>
        <w:ind w:firstLine="4536"/>
        <w:rPr>
          <w:sz w:val="26"/>
          <w:szCs w:val="26"/>
        </w:rPr>
      </w:pPr>
    </w:p>
    <w:p w:rsidR="00023E5C" w:rsidRDefault="00023E5C" w:rsidP="008C0755">
      <w:pPr>
        <w:ind w:firstLine="709"/>
        <w:jc w:val="right"/>
        <w:rPr>
          <w:sz w:val="26"/>
          <w:szCs w:val="26"/>
        </w:rPr>
      </w:pPr>
    </w:p>
    <w:p w:rsidR="00023E5C" w:rsidRDefault="00023E5C" w:rsidP="008C0755">
      <w:pPr>
        <w:ind w:firstLine="709"/>
        <w:jc w:val="right"/>
        <w:rPr>
          <w:sz w:val="26"/>
          <w:szCs w:val="26"/>
        </w:rPr>
      </w:pPr>
    </w:p>
    <w:p w:rsidR="00023E5C" w:rsidRDefault="00023E5C" w:rsidP="008C0755">
      <w:pPr>
        <w:ind w:firstLine="709"/>
        <w:jc w:val="right"/>
        <w:rPr>
          <w:sz w:val="26"/>
          <w:szCs w:val="26"/>
        </w:rPr>
      </w:pPr>
    </w:p>
    <w:p w:rsidR="00023E5C" w:rsidRDefault="00023E5C" w:rsidP="008C0755">
      <w:pPr>
        <w:ind w:firstLine="709"/>
        <w:jc w:val="right"/>
        <w:rPr>
          <w:sz w:val="26"/>
          <w:szCs w:val="26"/>
        </w:rPr>
      </w:pPr>
    </w:p>
    <w:p w:rsidR="00023E5C" w:rsidRDefault="00023E5C" w:rsidP="008C0755">
      <w:pPr>
        <w:ind w:firstLine="709"/>
        <w:jc w:val="right"/>
        <w:rPr>
          <w:sz w:val="26"/>
          <w:szCs w:val="26"/>
        </w:rPr>
      </w:pPr>
    </w:p>
    <w:p w:rsidR="00023E5C" w:rsidRDefault="00023E5C" w:rsidP="008C0755">
      <w:pPr>
        <w:ind w:firstLine="709"/>
        <w:jc w:val="right"/>
        <w:rPr>
          <w:sz w:val="26"/>
          <w:szCs w:val="26"/>
        </w:rPr>
      </w:pPr>
    </w:p>
    <w:p w:rsidR="00023E5C" w:rsidRDefault="00023E5C" w:rsidP="008C0755">
      <w:pPr>
        <w:ind w:firstLine="709"/>
        <w:jc w:val="right"/>
        <w:rPr>
          <w:sz w:val="26"/>
          <w:szCs w:val="26"/>
        </w:rPr>
      </w:pPr>
    </w:p>
    <w:p w:rsidR="00023E5C" w:rsidRDefault="00023E5C" w:rsidP="008C0755">
      <w:pPr>
        <w:ind w:firstLine="709"/>
        <w:jc w:val="right"/>
        <w:rPr>
          <w:sz w:val="26"/>
          <w:szCs w:val="26"/>
        </w:rPr>
      </w:pPr>
    </w:p>
    <w:p w:rsidR="00E70164" w:rsidRDefault="00E70164" w:rsidP="008C0755">
      <w:pPr>
        <w:ind w:firstLine="709"/>
        <w:jc w:val="right"/>
        <w:rPr>
          <w:sz w:val="26"/>
          <w:szCs w:val="26"/>
        </w:rPr>
      </w:pPr>
    </w:p>
    <w:p w:rsidR="007475B2" w:rsidRDefault="007475B2" w:rsidP="008C0755">
      <w:pPr>
        <w:ind w:firstLine="709"/>
        <w:jc w:val="right"/>
        <w:rPr>
          <w:sz w:val="26"/>
          <w:szCs w:val="26"/>
        </w:rPr>
      </w:pPr>
    </w:p>
    <w:p w:rsidR="007475B2" w:rsidRDefault="007475B2" w:rsidP="008C0755">
      <w:pPr>
        <w:ind w:firstLine="709"/>
        <w:jc w:val="right"/>
        <w:rPr>
          <w:sz w:val="26"/>
          <w:szCs w:val="26"/>
        </w:rPr>
      </w:pPr>
    </w:p>
    <w:p w:rsidR="00E70164" w:rsidRDefault="00E70164" w:rsidP="008C0755">
      <w:pPr>
        <w:ind w:firstLine="709"/>
        <w:jc w:val="right"/>
        <w:rPr>
          <w:sz w:val="26"/>
          <w:szCs w:val="26"/>
        </w:rPr>
      </w:pPr>
    </w:p>
    <w:p w:rsidR="00E70164" w:rsidRDefault="00E70164" w:rsidP="008C0755">
      <w:pPr>
        <w:ind w:firstLine="709"/>
        <w:jc w:val="right"/>
        <w:rPr>
          <w:sz w:val="26"/>
          <w:szCs w:val="26"/>
        </w:rPr>
      </w:pPr>
    </w:p>
    <w:p w:rsidR="00E70164" w:rsidRDefault="00E70164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  <w:r w:rsidRPr="008C0755">
        <w:rPr>
          <w:sz w:val="26"/>
          <w:szCs w:val="26"/>
        </w:rPr>
        <w:t>Приложение 1</w:t>
      </w:r>
      <w:r>
        <w:rPr>
          <w:sz w:val="26"/>
          <w:szCs w:val="26"/>
        </w:rPr>
        <w:t xml:space="preserve"> к Положению</w:t>
      </w:r>
    </w:p>
    <w:p w:rsidR="00C7771A" w:rsidRPr="008C0755" w:rsidRDefault="00C7771A" w:rsidP="008C0755">
      <w:pPr>
        <w:ind w:firstLine="709"/>
        <w:jc w:val="right"/>
        <w:rPr>
          <w:sz w:val="26"/>
          <w:szCs w:val="26"/>
        </w:rPr>
      </w:pPr>
    </w:p>
    <w:p w:rsidR="00DD04D2" w:rsidRDefault="00DD04D2" w:rsidP="00DD04D2">
      <w:pPr>
        <w:ind w:firstLine="709"/>
        <w:jc w:val="center"/>
        <w:rPr>
          <w:b/>
          <w:sz w:val="26"/>
          <w:szCs w:val="26"/>
        </w:rPr>
      </w:pPr>
      <w:r w:rsidRPr="0086612C">
        <w:rPr>
          <w:b/>
          <w:sz w:val="26"/>
          <w:szCs w:val="26"/>
        </w:rPr>
        <w:t>Перечень документов для заявки на участие в Конкурсе</w:t>
      </w:r>
    </w:p>
    <w:p w:rsidR="00C7771A" w:rsidRPr="0086612C" w:rsidRDefault="00C7771A" w:rsidP="00DD04D2">
      <w:pPr>
        <w:ind w:firstLine="709"/>
        <w:jc w:val="center"/>
        <w:rPr>
          <w:b/>
          <w:sz w:val="26"/>
          <w:szCs w:val="26"/>
        </w:rPr>
      </w:pPr>
    </w:p>
    <w:tbl>
      <w:tblPr>
        <w:tblW w:w="10029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45"/>
        <w:gridCol w:w="2684"/>
      </w:tblGrid>
      <w:tr w:rsidR="00DD04D2" w:rsidRPr="0086612C" w:rsidTr="008C0755">
        <w:trPr>
          <w:trHeight w:val="233"/>
        </w:trPr>
        <w:tc>
          <w:tcPr>
            <w:tcW w:w="7345" w:type="dxa"/>
          </w:tcPr>
          <w:p w:rsidR="00DD04D2" w:rsidRPr="0086612C" w:rsidRDefault="00DD04D2" w:rsidP="000810FC">
            <w:pPr>
              <w:jc w:val="center"/>
              <w:rPr>
                <w:sz w:val="26"/>
                <w:szCs w:val="26"/>
              </w:rPr>
            </w:pPr>
            <w:r w:rsidRPr="0086612C">
              <w:rPr>
                <w:sz w:val="26"/>
                <w:szCs w:val="26"/>
              </w:rPr>
              <w:t>Перечень документов</w:t>
            </w:r>
          </w:p>
        </w:tc>
        <w:tc>
          <w:tcPr>
            <w:tcW w:w="2684" w:type="dxa"/>
          </w:tcPr>
          <w:p w:rsidR="00DD04D2" w:rsidRPr="0086612C" w:rsidRDefault="00DD04D2" w:rsidP="000810FC">
            <w:pPr>
              <w:jc w:val="center"/>
              <w:rPr>
                <w:sz w:val="26"/>
                <w:szCs w:val="26"/>
              </w:rPr>
            </w:pPr>
            <w:r w:rsidRPr="0086612C">
              <w:rPr>
                <w:sz w:val="26"/>
                <w:szCs w:val="26"/>
              </w:rPr>
              <w:t>Примечание</w:t>
            </w:r>
          </w:p>
        </w:tc>
      </w:tr>
      <w:tr w:rsidR="00DD04D2" w:rsidRPr="0086612C" w:rsidTr="008C0755">
        <w:tc>
          <w:tcPr>
            <w:tcW w:w="7345" w:type="dxa"/>
          </w:tcPr>
          <w:p w:rsidR="00DD04D2" w:rsidRPr="008C0755" w:rsidRDefault="00DD04D2" w:rsidP="008C0755">
            <w:pPr>
              <w:jc w:val="both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1.Скан-копия представления МОУО или от образовательной организации по форме (</w:t>
            </w:r>
            <w:r w:rsidR="008C0755" w:rsidRPr="008C0755">
              <w:rPr>
                <w:sz w:val="26"/>
                <w:szCs w:val="26"/>
              </w:rPr>
              <w:t>П</w:t>
            </w:r>
            <w:r w:rsidRPr="008C0755">
              <w:rPr>
                <w:sz w:val="26"/>
                <w:szCs w:val="26"/>
              </w:rPr>
              <w:t xml:space="preserve">риложение </w:t>
            </w:r>
            <w:r w:rsidR="008C0755" w:rsidRPr="008C0755">
              <w:rPr>
                <w:sz w:val="26"/>
                <w:szCs w:val="26"/>
              </w:rPr>
              <w:t>3 к Положению</w:t>
            </w:r>
            <w:r w:rsidRPr="008C0755">
              <w:rPr>
                <w:sz w:val="26"/>
                <w:szCs w:val="26"/>
              </w:rPr>
              <w:t>)</w:t>
            </w:r>
          </w:p>
        </w:tc>
        <w:tc>
          <w:tcPr>
            <w:tcW w:w="2684" w:type="dxa"/>
          </w:tcPr>
          <w:p w:rsidR="008C0755" w:rsidRDefault="00DD04D2" w:rsidP="000810FC">
            <w:pPr>
              <w:jc w:val="center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 xml:space="preserve">Предоставляется </w:t>
            </w:r>
          </w:p>
          <w:p w:rsidR="00DD04D2" w:rsidRPr="008C0755" w:rsidRDefault="00DD04D2" w:rsidP="000810FC">
            <w:pPr>
              <w:jc w:val="center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при наличии</w:t>
            </w:r>
          </w:p>
        </w:tc>
      </w:tr>
      <w:tr w:rsidR="00DD04D2" w:rsidRPr="0086612C" w:rsidTr="008C0755">
        <w:tc>
          <w:tcPr>
            <w:tcW w:w="7345" w:type="dxa"/>
          </w:tcPr>
          <w:p w:rsidR="00DD04D2" w:rsidRPr="008C0755" w:rsidRDefault="00DD04D2" w:rsidP="008C0755">
            <w:pPr>
              <w:jc w:val="both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2.Скан-копия выписки из протокола заседания оргкомитета муниципального этапа конкурса или конкурса, проходившего в образовательной организации о выдвижении кандидатуры на участие в Конкурсе (</w:t>
            </w:r>
            <w:r w:rsidR="008C0755" w:rsidRPr="008C0755">
              <w:rPr>
                <w:sz w:val="26"/>
                <w:szCs w:val="26"/>
              </w:rPr>
              <w:t>Приложение 4 к Положению</w:t>
            </w:r>
            <w:r w:rsidRPr="008C0755">
              <w:rPr>
                <w:sz w:val="26"/>
                <w:szCs w:val="26"/>
              </w:rPr>
              <w:t>)</w:t>
            </w:r>
          </w:p>
        </w:tc>
        <w:tc>
          <w:tcPr>
            <w:tcW w:w="2684" w:type="dxa"/>
          </w:tcPr>
          <w:p w:rsidR="008C0755" w:rsidRDefault="00DD04D2" w:rsidP="000810FC">
            <w:pPr>
              <w:jc w:val="center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 xml:space="preserve">Предоставляется </w:t>
            </w:r>
          </w:p>
          <w:p w:rsidR="00DD04D2" w:rsidRPr="008C0755" w:rsidRDefault="00DD04D2" w:rsidP="000810FC">
            <w:pPr>
              <w:jc w:val="center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при наличии</w:t>
            </w:r>
          </w:p>
          <w:p w:rsidR="00DD04D2" w:rsidRPr="008C0755" w:rsidRDefault="00DD04D2" w:rsidP="000810FC">
            <w:pPr>
              <w:jc w:val="center"/>
              <w:rPr>
                <w:sz w:val="26"/>
                <w:szCs w:val="26"/>
              </w:rPr>
            </w:pPr>
          </w:p>
        </w:tc>
      </w:tr>
      <w:tr w:rsidR="00DD04D2" w:rsidRPr="0086612C" w:rsidTr="008C0755">
        <w:trPr>
          <w:trHeight w:val="549"/>
        </w:trPr>
        <w:tc>
          <w:tcPr>
            <w:tcW w:w="7345" w:type="dxa"/>
          </w:tcPr>
          <w:p w:rsidR="00DD04D2" w:rsidRPr="008C0755" w:rsidRDefault="00DD04D2" w:rsidP="000810FC">
            <w:pPr>
              <w:jc w:val="both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3.Анкета-заявление кандидата на участие в Конкурсе</w:t>
            </w:r>
            <w:r w:rsidRPr="008C0755">
              <w:rPr>
                <w:color w:val="000000"/>
                <w:sz w:val="26"/>
                <w:szCs w:val="26"/>
              </w:rPr>
              <w:t xml:space="preserve"> в формате </w:t>
            </w:r>
            <w:proofErr w:type="spellStart"/>
            <w:r w:rsidRPr="008C0755">
              <w:rPr>
                <w:sz w:val="26"/>
                <w:szCs w:val="26"/>
              </w:rPr>
              <w:t>Word</w:t>
            </w:r>
            <w:proofErr w:type="spellEnd"/>
            <w:r w:rsidRPr="008C0755">
              <w:rPr>
                <w:color w:val="000000"/>
                <w:sz w:val="26"/>
                <w:szCs w:val="26"/>
              </w:rPr>
              <w:t xml:space="preserve"> </w:t>
            </w:r>
            <w:r w:rsidRPr="008C0755">
              <w:rPr>
                <w:sz w:val="26"/>
                <w:szCs w:val="26"/>
              </w:rPr>
              <w:t>(</w:t>
            </w:r>
            <w:r w:rsidR="008C0755" w:rsidRPr="008C0755">
              <w:rPr>
                <w:sz w:val="26"/>
                <w:szCs w:val="26"/>
              </w:rPr>
              <w:t>Приложение 5 к Положению</w:t>
            </w:r>
            <w:r w:rsidRPr="008C0755">
              <w:rPr>
                <w:sz w:val="26"/>
                <w:szCs w:val="26"/>
              </w:rPr>
              <w:t>).</w:t>
            </w:r>
          </w:p>
          <w:p w:rsidR="00DD04D2" w:rsidRPr="008C0755" w:rsidRDefault="00DD04D2" w:rsidP="000810FC">
            <w:pPr>
              <w:jc w:val="both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* Примечание: если работа представлена авторским коллективом, то анкета-заявление заполняется каждым участником отдельно.</w:t>
            </w:r>
          </w:p>
        </w:tc>
        <w:tc>
          <w:tcPr>
            <w:tcW w:w="2684" w:type="dxa"/>
          </w:tcPr>
          <w:p w:rsidR="00DD04D2" w:rsidRPr="008C0755" w:rsidRDefault="00DD04D2" w:rsidP="000810FC">
            <w:pPr>
              <w:jc w:val="center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Предоставляется обязательно</w:t>
            </w:r>
          </w:p>
        </w:tc>
      </w:tr>
      <w:tr w:rsidR="00DD04D2" w:rsidRPr="0086612C" w:rsidTr="008C0755">
        <w:trPr>
          <w:trHeight w:val="549"/>
        </w:trPr>
        <w:tc>
          <w:tcPr>
            <w:tcW w:w="7345" w:type="dxa"/>
          </w:tcPr>
          <w:p w:rsidR="00DD04D2" w:rsidRPr="008C0755" w:rsidRDefault="00DD04D2" w:rsidP="000810FC">
            <w:pPr>
              <w:jc w:val="both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4.Скан-копия последнего листа анкеты-заявления кандидата на участие в Конкурсе с подписью кандидата.</w:t>
            </w:r>
          </w:p>
          <w:p w:rsidR="00DD04D2" w:rsidRPr="008C0755" w:rsidRDefault="00DD04D2" w:rsidP="000810FC">
            <w:pPr>
              <w:jc w:val="both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 xml:space="preserve">* Примечание: если анкеты-заявления заполнялись участниками авторского коллектива, то </w:t>
            </w:r>
            <w:proofErr w:type="spellStart"/>
            <w:proofErr w:type="gramStart"/>
            <w:r w:rsidRPr="008C0755">
              <w:rPr>
                <w:sz w:val="26"/>
                <w:szCs w:val="26"/>
              </w:rPr>
              <w:t>скан-копии</w:t>
            </w:r>
            <w:proofErr w:type="spellEnd"/>
            <w:proofErr w:type="gramEnd"/>
            <w:r w:rsidRPr="008C0755">
              <w:rPr>
                <w:sz w:val="26"/>
                <w:szCs w:val="26"/>
              </w:rPr>
              <w:t xml:space="preserve"> последнего листа предоставляются на каждого участника отдельно.</w:t>
            </w:r>
          </w:p>
        </w:tc>
        <w:tc>
          <w:tcPr>
            <w:tcW w:w="2684" w:type="dxa"/>
          </w:tcPr>
          <w:p w:rsidR="00DD04D2" w:rsidRPr="008C0755" w:rsidRDefault="00DD04D2" w:rsidP="000810FC">
            <w:pPr>
              <w:jc w:val="center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Предоставляется обязательно</w:t>
            </w:r>
          </w:p>
        </w:tc>
      </w:tr>
      <w:tr w:rsidR="00DD04D2" w:rsidRPr="0086612C" w:rsidTr="008C0755">
        <w:tc>
          <w:tcPr>
            <w:tcW w:w="7345" w:type="dxa"/>
          </w:tcPr>
          <w:p w:rsidR="00DD04D2" w:rsidRPr="008C0755" w:rsidRDefault="00DD04D2" w:rsidP="000810FC">
            <w:pPr>
              <w:jc w:val="both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5.Скан-копия согласия кандидата на обработку персональных данных с подписью кандидата (</w:t>
            </w:r>
            <w:r w:rsidR="008C0755" w:rsidRPr="008C0755">
              <w:rPr>
                <w:sz w:val="26"/>
                <w:szCs w:val="26"/>
              </w:rPr>
              <w:t>Приложение 6 к Положению</w:t>
            </w:r>
            <w:r w:rsidRPr="008C0755">
              <w:rPr>
                <w:sz w:val="26"/>
                <w:szCs w:val="26"/>
              </w:rPr>
              <w:t>).</w:t>
            </w:r>
          </w:p>
          <w:p w:rsidR="00DD04D2" w:rsidRPr="008C0755" w:rsidRDefault="00DD04D2" w:rsidP="000810FC">
            <w:pPr>
              <w:jc w:val="both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* Примечание: если работа представлена авторским коллективом, то согласие на обработку персональных данных заполняется  каждым участником отдельно.</w:t>
            </w:r>
          </w:p>
        </w:tc>
        <w:tc>
          <w:tcPr>
            <w:tcW w:w="2684" w:type="dxa"/>
          </w:tcPr>
          <w:p w:rsidR="00DD04D2" w:rsidRPr="008C0755" w:rsidRDefault="00DD04D2" w:rsidP="000810FC">
            <w:pPr>
              <w:jc w:val="center"/>
              <w:rPr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Предоставляется обязательно</w:t>
            </w:r>
          </w:p>
        </w:tc>
      </w:tr>
      <w:tr w:rsidR="00DD04D2" w:rsidRPr="0086612C" w:rsidTr="000810FC">
        <w:tc>
          <w:tcPr>
            <w:tcW w:w="10029" w:type="dxa"/>
            <w:gridSpan w:val="2"/>
          </w:tcPr>
          <w:p w:rsidR="00DD04D2" w:rsidRPr="008C0755" w:rsidRDefault="00DD04D2" w:rsidP="008C075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C0755">
              <w:rPr>
                <w:sz w:val="26"/>
                <w:szCs w:val="26"/>
              </w:rPr>
              <w:t>* Примечани</w:t>
            </w:r>
            <w:r w:rsidR="008C0755">
              <w:rPr>
                <w:sz w:val="26"/>
                <w:szCs w:val="26"/>
              </w:rPr>
              <w:t>е</w:t>
            </w:r>
            <w:r w:rsidRPr="008C0755">
              <w:rPr>
                <w:sz w:val="26"/>
                <w:szCs w:val="26"/>
              </w:rPr>
              <w:t>:</w:t>
            </w:r>
            <w:r w:rsidRPr="008C0755">
              <w:rPr>
                <w:b/>
                <w:sz w:val="26"/>
                <w:szCs w:val="26"/>
              </w:rPr>
              <w:t xml:space="preserve"> </w:t>
            </w:r>
            <w:r w:rsidR="008C0755" w:rsidRPr="008C0755">
              <w:rPr>
                <w:sz w:val="26"/>
                <w:szCs w:val="26"/>
              </w:rPr>
              <w:t>В</w:t>
            </w:r>
            <w:r w:rsidRPr="008C0755">
              <w:rPr>
                <w:sz w:val="26"/>
                <w:szCs w:val="26"/>
              </w:rPr>
              <w:t xml:space="preserve">се вышеперечисленные документы размещаются в одной папке. Папка  с документами архивируется </w:t>
            </w:r>
            <w:r w:rsidRPr="008C0755">
              <w:rPr>
                <w:sz w:val="26"/>
                <w:szCs w:val="26"/>
                <w:shd w:val="clear" w:color="auto" w:fill="FFFFFF"/>
              </w:rPr>
              <w:t>(форматы .</w:t>
            </w:r>
            <w:proofErr w:type="spellStart"/>
            <w:r w:rsidRPr="008C0755">
              <w:rPr>
                <w:sz w:val="26"/>
                <w:szCs w:val="26"/>
                <w:shd w:val="clear" w:color="auto" w:fill="FFFFFF"/>
              </w:rPr>
              <w:t>zip</w:t>
            </w:r>
            <w:proofErr w:type="spellEnd"/>
            <w:r w:rsidRPr="008C0755">
              <w:rPr>
                <w:sz w:val="26"/>
                <w:szCs w:val="26"/>
                <w:shd w:val="clear" w:color="auto" w:fill="FFFFFF"/>
              </w:rPr>
              <w:t>, .</w:t>
            </w:r>
            <w:proofErr w:type="spellStart"/>
            <w:r w:rsidRPr="008C0755">
              <w:rPr>
                <w:sz w:val="26"/>
                <w:szCs w:val="26"/>
                <w:shd w:val="clear" w:color="auto" w:fill="FFFFFF"/>
              </w:rPr>
              <w:t>rar</w:t>
            </w:r>
            <w:proofErr w:type="spellEnd"/>
            <w:r w:rsidRPr="008C0755">
              <w:rPr>
                <w:sz w:val="26"/>
                <w:szCs w:val="26"/>
                <w:shd w:val="clear" w:color="auto" w:fill="FFFFFF"/>
              </w:rPr>
              <w:t xml:space="preserve"> или .7z). Имя архива «Фамилия», например, </w:t>
            </w:r>
            <w:proofErr w:type="spellStart"/>
            <w:r w:rsidRPr="008C0755">
              <w:rPr>
                <w:sz w:val="26"/>
                <w:szCs w:val="26"/>
                <w:shd w:val="clear" w:color="auto" w:fill="FFFFFF"/>
              </w:rPr>
              <w:t>Петрова.zip</w:t>
            </w:r>
            <w:proofErr w:type="spellEnd"/>
            <w:r w:rsidRPr="008C0755">
              <w:rPr>
                <w:sz w:val="26"/>
                <w:szCs w:val="26"/>
                <w:shd w:val="clear" w:color="auto" w:fill="FFFFFF"/>
              </w:rPr>
              <w:t xml:space="preserve">. </w:t>
            </w:r>
            <w:r w:rsidRPr="008C0755">
              <w:rPr>
                <w:sz w:val="26"/>
                <w:szCs w:val="26"/>
              </w:rPr>
              <w:t>Если работа представлена авторским коллективом, то документы всех авторов размещаются в одном архиве и именуются фамилиями авторов, например,</w:t>
            </w:r>
            <w:r w:rsidRPr="008C075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0755">
              <w:rPr>
                <w:sz w:val="26"/>
                <w:szCs w:val="26"/>
                <w:shd w:val="clear" w:color="auto" w:fill="FFFFFF"/>
              </w:rPr>
              <w:t>Петрова</w:t>
            </w:r>
            <w:proofErr w:type="gramStart"/>
            <w:r w:rsidRPr="008C0755">
              <w:rPr>
                <w:sz w:val="26"/>
                <w:szCs w:val="26"/>
                <w:shd w:val="clear" w:color="auto" w:fill="FFFFFF"/>
              </w:rPr>
              <w:t>.Ф</w:t>
            </w:r>
            <w:proofErr w:type="gramEnd"/>
            <w:r w:rsidRPr="008C0755">
              <w:rPr>
                <w:sz w:val="26"/>
                <w:szCs w:val="26"/>
                <w:shd w:val="clear" w:color="auto" w:fill="FFFFFF"/>
              </w:rPr>
              <w:t>омина.zip</w:t>
            </w:r>
            <w:proofErr w:type="spellEnd"/>
            <w:r w:rsidR="008C0755">
              <w:rPr>
                <w:sz w:val="26"/>
                <w:szCs w:val="26"/>
                <w:shd w:val="clear" w:color="auto" w:fill="FFFFFF"/>
              </w:rPr>
              <w:t xml:space="preserve">. </w:t>
            </w:r>
            <w:r w:rsidRPr="008C0755">
              <w:rPr>
                <w:sz w:val="26"/>
                <w:szCs w:val="26"/>
                <w:shd w:val="clear" w:color="auto" w:fill="FFFFFF"/>
              </w:rPr>
              <w:t xml:space="preserve">Архив отправляется в адрес оргкомитета Конкурса </w:t>
            </w:r>
            <w:r w:rsidRPr="008C0755">
              <w:rPr>
                <w:sz w:val="26"/>
                <w:szCs w:val="26"/>
              </w:rPr>
              <w:t xml:space="preserve">на электронную почту </w:t>
            </w:r>
            <w:hyperlink r:id="rId12" w:history="1">
              <w:r w:rsidRPr="008C0755">
                <w:rPr>
                  <w:rStyle w:val="a3"/>
                  <w:sz w:val="26"/>
                  <w:szCs w:val="26"/>
                </w:rPr>
                <w:t>vospitatcheloveka.2021@mail.ru</w:t>
              </w:r>
            </w:hyperlink>
            <w:r w:rsidRPr="008C0755">
              <w:rPr>
                <w:rStyle w:val="a3"/>
                <w:sz w:val="26"/>
                <w:szCs w:val="26"/>
              </w:rPr>
              <w:t>.</w:t>
            </w:r>
            <w:r w:rsidRPr="008C0755">
              <w:rPr>
                <w:rStyle w:val="a3"/>
                <w:sz w:val="26"/>
                <w:szCs w:val="26"/>
                <w:u w:val="none"/>
              </w:rPr>
              <w:t xml:space="preserve"> </w:t>
            </w:r>
            <w:r w:rsidRPr="008C0755">
              <w:rPr>
                <w:rStyle w:val="a3"/>
                <w:color w:val="000000" w:themeColor="text1"/>
                <w:sz w:val="26"/>
                <w:szCs w:val="26"/>
                <w:u w:val="none"/>
              </w:rPr>
              <w:t>В теме письма необходимо обязательно указать «Заявка на участие в конкурсе «Воспитать Человека-2021».</w:t>
            </w:r>
          </w:p>
        </w:tc>
      </w:tr>
    </w:tbl>
    <w:p w:rsidR="00DD04D2" w:rsidRDefault="00DD04D2" w:rsidP="00DD04D2">
      <w:pPr>
        <w:ind w:firstLine="709"/>
        <w:jc w:val="both"/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Default="008C0755" w:rsidP="008C0755">
      <w:pPr>
        <w:ind w:firstLine="709"/>
        <w:jc w:val="right"/>
        <w:rPr>
          <w:sz w:val="26"/>
          <w:szCs w:val="26"/>
        </w:rPr>
      </w:pPr>
    </w:p>
    <w:p w:rsidR="008C0755" w:rsidRPr="008C0755" w:rsidRDefault="008C0755" w:rsidP="008C0755">
      <w:pPr>
        <w:ind w:firstLine="709"/>
        <w:jc w:val="right"/>
        <w:rPr>
          <w:sz w:val="26"/>
          <w:szCs w:val="26"/>
        </w:rPr>
      </w:pPr>
      <w:r w:rsidRPr="008C075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 к Положению</w:t>
      </w:r>
    </w:p>
    <w:p w:rsidR="008C0755" w:rsidRDefault="008C0755" w:rsidP="00DD04D2">
      <w:pPr>
        <w:ind w:firstLine="709"/>
        <w:jc w:val="both"/>
      </w:pPr>
    </w:p>
    <w:p w:rsidR="008C0755" w:rsidRDefault="008C0755" w:rsidP="00DD04D2">
      <w:pPr>
        <w:ind w:firstLine="709"/>
        <w:jc w:val="both"/>
      </w:pPr>
    </w:p>
    <w:p w:rsidR="00DD04D2" w:rsidRDefault="00DD04D2" w:rsidP="00DD04D2">
      <w:pPr>
        <w:ind w:firstLine="709"/>
        <w:jc w:val="center"/>
        <w:rPr>
          <w:b/>
          <w:sz w:val="26"/>
          <w:szCs w:val="26"/>
        </w:rPr>
      </w:pPr>
      <w:r w:rsidRPr="00F867AA">
        <w:rPr>
          <w:b/>
          <w:sz w:val="26"/>
          <w:szCs w:val="26"/>
        </w:rPr>
        <w:t>Перечень конкурсных материалов для размещения на сайте Конкурса</w:t>
      </w:r>
    </w:p>
    <w:p w:rsidR="0079686A" w:rsidRPr="00F867AA" w:rsidRDefault="0079686A" w:rsidP="00DD04D2">
      <w:pPr>
        <w:ind w:firstLine="709"/>
        <w:jc w:val="center"/>
        <w:rPr>
          <w:b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61"/>
        <w:gridCol w:w="6804"/>
      </w:tblGrid>
      <w:tr w:rsidR="00DD04D2" w:rsidRPr="00C948BB" w:rsidTr="000810FC">
        <w:trPr>
          <w:trHeight w:val="562"/>
        </w:trPr>
        <w:tc>
          <w:tcPr>
            <w:tcW w:w="3261" w:type="dxa"/>
          </w:tcPr>
          <w:p w:rsidR="00DD04D2" w:rsidRPr="0079686A" w:rsidRDefault="00DD04D2" w:rsidP="000810FC">
            <w:pPr>
              <w:jc w:val="center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Перечень конкурсных материалов</w:t>
            </w:r>
          </w:p>
        </w:tc>
        <w:tc>
          <w:tcPr>
            <w:tcW w:w="6804" w:type="dxa"/>
          </w:tcPr>
          <w:p w:rsidR="00DD04D2" w:rsidRPr="0079686A" w:rsidRDefault="00DD04D2" w:rsidP="000810FC">
            <w:pPr>
              <w:jc w:val="center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Краткая характеристика содержания конкурсных материалов</w:t>
            </w:r>
          </w:p>
        </w:tc>
      </w:tr>
      <w:tr w:rsidR="00DD04D2" w:rsidRPr="00C948BB" w:rsidTr="000810FC">
        <w:tc>
          <w:tcPr>
            <w:tcW w:w="3261" w:type="dxa"/>
          </w:tcPr>
          <w:p w:rsidR="00DD04D2" w:rsidRPr="0079686A" w:rsidRDefault="00DD04D2" w:rsidP="000810FC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1.«Кладовая педагогического мастерства»</w:t>
            </w:r>
          </w:p>
        </w:tc>
        <w:tc>
          <w:tcPr>
            <w:tcW w:w="6804" w:type="dxa"/>
          </w:tcPr>
          <w:p w:rsidR="00DD04D2" w:rsidRPr="0079686A" w:rsidRDefault="00DD04D2" w:rsidP="000810FC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описание воспитательной системы, программы, проекта, опыта деятельности, достижения, результаты работы,   диагностические и аналитические материалы и пр.</w:t>
            </w:r>
          </w:p>
        </w:tc>
      </w:tr>
      <w:tr w:rsidR="00DD04D2" w:rsidRPr="00C948BB" w:rsidTr="000810FC">
        <w:tc>
          <w:tcPr>
            <w:tcW w:w="3261" w:type="dxa"/>
          </w:tcPr>
          <w:p w:rsidR="00DD04D2" w:rsidRPr="0079686A" w:rsidRDefault="00DD04D2" w:rsidP="000810FC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2.«Сценарный отдел»</w:t>
            </w:r>
          </w:p>
        </w:tc>
        <w:tc>
          <w:tcPr>
            <w:tcW w:w="6804" w:type="dxa"/>
          </w:tcPr>
          <w:p w:rsidR="00DD04D2" w:rsidRPr="0079686A" w:rsidRDefault="00DD04D2" w:rsidP="00C7771A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разработки сценариев воспитательных мероприятий, событий, подтверждающих представленный опыт по заявленному направлению (не менее 3-х сценариев)</w:t>
            </w:r>
          </w:p>
        </w:tc>
      </w:tr>
      <w:tr w:rsidR="00DD04D2" w:rsidRPr="00C948BB" w:rsidTr="000810FC">
        <w:tc>
          <w:tcPr>
            <w:tcW w:w="3261" w:type="dxa"/>
          </w:tcPr>
          <w:p w:rsidR="00DD04D2" w:rsidRPr="0079686A" w:rsidRDefault="00DD04D2" w:rsidP="007F164A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3.Видеоматериал</w:t>
            </w:r>
            <w:r w:rsidR="00C7771A" w:rsidRPr="0079686A">
              <w:rPr>
                <w:sz w:val="26"/>
                <w:szCs w:val="26"/>
              </w:rPr>
              <w:t xml:space="preserve"> </w:t>
            </w:r>
            <w:r w:rsidRPr="0079686A">
              <w:rPr>
                <w:sz w:val="26"/>
                <w:szCs w:val="26"/>
              </w:rPr>
              <w:t>«</w:t>
            </w:r>
            <w:r w:rsidR="00C7771A" w:rsidRPr="0079686A">
              <w:rPr>
                <w:sz w:val="26"/>
                <w:szCs w:val="26"/>
              </w:rPr>
              <w:t>Коротко о главном</w:t>
            </w:r>
            <w:r w:rsidRPr="0079686A">
              <w:rPr>
                <w:sz w:val="26"/>
                <w:szCs w:val="26"/>
              </w:rPr>
              <w:t>»</w:t>
            </w:r>
            <w:r w:rsidR="007F16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:rsidR="00DD04D2" w:rsidRPr="0079686A" w:rsidRDefault="00DD04D2" w:rsidP="0079686A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Демонстрация наиболее ярких и значимых фрагментов воспитательной деятельности, воспитательных событий, подтверждающих основные идеи, изложенные в конкурсных материалах участника (не более 1</w:t>
            </w:r>
            <w:r w:rsidR="0079686A" w:rsidRPr="0079686A">
              <w:rPr>
                <w:sz w:val="26"/>
                <w:szCs w:val="26"/>
              </w:rPr>
              <w:t>0</w:t>
            </w:r>
            <w:r w:rsidRPr="0079686A">
              <w:rPr>
                <w:sz w:val="26"/>
                <w:szCs w:val="26"/>
              </w:rPr>
              <w:t xml:space="preserve"> минут)</w:t>
            </w:r>
          </w:p>
        </w:tc>
      </w:tr>
      <w:tr w:rsidR="00DD04D2" w:rsidRPr="00C948BB" w:rsidTr="000810FC">
        <w:tc>
          <w:tcPr>
            <w:tcW w:w="3261" w:type="dxa"/>
          </w:tcPr>
          <w:p w:rsidR="00DD04D2" w:rsidRPr="0079686A" w:rsidRDefault="00DD04D2" w:rsidP="000810FC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4.Интернет-ресурс конкурсанта (при наличии)</w:t>
            </w:r>
          </w:p>
        </w:tc>
        <w:tc>
          <w:tcPr>
            <w:tcW w:w="6804" w:type="dxa"/>
          </w:tcPr>
          <w:p w:rsidR="00DD04D2" w:rsidRPr="0079686A" w:rsidRDefault="00DD04D2" w:rsidP="000810FC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 xml:space="preserve">Ссылка на личный сайт, страница или </w:t>
            </w:r>
            <w:proofErr w:type="spellStart"/>
            <w:r w:rsidRPr="0079686A">
              <w:rPr>
                <w:sz w:val="26"/>
                <w:szCs w:val="26"/>
              </w:rPr>
              <w:t>блог</w:t>
            </w:r>
            <w:proofErr w:type="spellEnd"/>
            <w:r w:rsidRPr="0079686A">
              <w:rPr>
                <w:sz w:val="26"/>
                <w:szCs w:val="26"/>
              </w:rPr>
              <w:t xml:space="preserve"> сайта образовательной организации, на котором можно познакомиться с конкурсантом и публикуемыми им материалами</w:t>
            </w:r>
          </w:p>
        </w:tc>
      </w:tr>
      <w:tr w:rsidR="00DD04D2" w:rsidRPr="00C948BB" w:rsidTr="0079686A">
        <w:trPr>
          <w:trHeight w:val="659"/>
        </w:trPr>
        <w:tc>
          <w:tcPr>
            <w:tcW w:w="10065" w:type="dxa"/>
            <w:gridSpan w:val="2"/>
          </w:tcPr>
          <w:p w:rsidR="00DD04D2" w:rsidRPr="0079686A" w:rsidRDefault="00DD04D2" w:rsidP="000810FC">
            <w:pPr>
              <w:jc w:val="both"/>
              <w:rPr>
                <w:sz w:val="26"/>
                <w:szCs w:val="26"/>
              </w:rPr>
            </w:pPr>
            <w:r w:rsidRPr="0079686A">
              <w:rPr>
                <w:sz w:val="26"/>
                <w:szCs w:val="26"/>
              </w:rPr>
              <w:t>* Примечание: Инструкции по созданию визитной карточки и размещению конкурсных материалов размещены на главной странице сайта конкурса.</w:t>
            </w:r>
          </w:p>
        </w:tc>
      </w:tr>
    </w:tbl>
    <w:p w:rsidR="00EE3019" w:rsidRPr="00DD04D2" w:rsidRDefault="00EE3019" w:rsidP="001A532B">
      <w:pPr>
        <w:ind w:firstLine="4536"/>
        <w:rPr>
          <w:sz w:val="26"/>
          <w:szCs w:val="26"/>
        </w:rPr>
      </w:pPr>
    </w:p>
    <w:p w:rsidR="00EE3019" w:rsidRPr="00DD04D2" w:rsidRDefault="00EE3019" w:rsidP="001A532B">
      <w:pPr>
        <w:ind w:firstLine="4536"/>
        <w:rPr>
          <w:sz w:val="26"/>
          <w:szCs w:val="26"/>
        </w:rPr>
      </w:pPr>
    </w:p>
    <w:p w:rsidR="00EE3019" w:rsidRPr="00DD04D2" w:rsidRDefault="00EE3019" w:rsidP="001A532B">
      <w:pPr>
        <w:ind w:firstLine="4536"/>
        <w:rPr>
          <w:sz w:val="26"/>
          <w:szCs w:val="26"/>
        </w:rPr>
      </w:pPr>
    </w:p>
    <w:p w:rsidR="00EE3019" w:rsidRPr="00DD04D2" w:rsidRDefault="00EE3019" w:rsidP="001A532B">
      <w:pPr>
        <w:ind w:firstLine="4536"/>
        <w:rPr>
          <w:sz w:val="26"/>
          <w:szCs w:val="26"/>
        </w:rPr>
      </w:pPr>
    </w:p>
    <w:p w:rsidR="00E53C54" w:rsidRPr="00DD04D2" w:rsidRDefault="00E53C54" w:rsidP="001A532B">
      <w:pPr>
        <w:ind w:firstLine="4536"/>
        <w:rPr>
          <w:sz w:val="26"/>
          <w:szCs w:val="26"/>
        </w:rPr>
      </w:pPr>
    </w:p>
    <w:p w:rsidR="0079686A" w:rsidRDefault="0086612C" w:rsidP="001A532B">
      <w:pPr>
        <w:ind w:firstLine="4536"/>
        <w:rPr>
          <w:sz w:val="26"/>
          <w:szCs w:val="26"/>
        </w:rPr>
      </w:pPr>
      <w:r w:rsidRPr="00DD04D2">
        <w:rPr>
          <w:sz w:val="26"/>
          <w:szCs w:val="26"/>
        </w:rPr>
        <w:t xml:space="preserve"> </w:t>
      </w:r>
      <w:r w:rsidR="00E53C54" w:rsidRPr="00DD04D2">
        <w:rPr>
          <w:sz w:val="26"/>
          <w:szCs w:val="26"/>
        </w:rPr>
        <w:t xml:space="preserve">                       </w:t>
      </w: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Default="0079686A" w:rsidP="001A532B">
      <w:pPr>
        <w:ind w:firstLine="4536"/>
        <w:rPr>
          <w:sz w:val="26"/>
          <w:szCs w:val="26"/>
        </w:rPr>
      </w:pPr>
    </w:p>
    <w:p w:rsidR="0079686A" w:rsidRPr="008C0755" w:rsidRDefault="007F164A" w:rsidP="007F164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79686A" w:rsidRPr="008C0755">
        <w:rPr>
          <w:sz w:val="26"/>
          <w:szCs w:val="26"/>
        </w:rPr>
        <w:t xml:space="preserve">Приложение </w:t>
      </w:r>
      <w:r w:rsidR="0079686A">
        <w:rPr>
          <w:sz w:val="26"/>
          <w:szCs w:val="26"/>
        </w:rPr>
        <w:t>3 к Положению</w:t>
      </w:r>
    </w:p>
    <w:p w:rsidR="00001B92" w:rsidRDefault="00001B92" w:rsidP="00001B92">
      <w:pPr>
        <w:rPr>
          <w:sz w:val="26"/>
          <w:szCs w:val="26"/>
        </w:rPr>
      </w:pPr>
      <w:r w:rsidRPr="00B634BE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                           </w:t>
      </w:r>
    </w:p>
    <w:p w:rsidR="00001B92" w:rsidRDefault="00001B92" w:rsidP="00001B9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Pr="00B634BE">
        <w:rPr>
          <w:sz w:val="26"/>
          <w:szCs w:val="26"/>
        </w:rPr>
        <w:t xml:space="preserve">В Оргкомитет </w:t>
      </w:r>
    </w:p>
    <w:p w:rsidR="00001B92" w:rsidRDefault="00001B92" w:rsidP="00001B9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Pr="00442773">
        <w:rPr>
          <w:color w:val="000000"/>
          <w:sz w:val="26"/>
          <w:szCs w:val="26"/>
          <w:lang w:val="en-US"/>
        </w:rPr>
        <w:t>XIII</w:t>
      </w:r>
      <w:r w:rsidRPr="00B634BE">
        <w:rPr>
          <w:color w:val="000000"/>
          <w:sz w:val="26"/>
          <w:szCs w:val="26"/>
        </w:rPr>
        <w:t xml:space="preserve"> </w:t>
      </w:r>
      <w:r w:rsidRPr="00B634BE">
        <w:rPr>
          <w:sz w:val="26"/>
          <w:szCs w:val="26"/>
        </w:rPr>
        <w:t>регионального</w:t>
      </w:r>
      <w:r>
        <w:rPr>
          <w:sz w:val="26"/>
          <w:szCs w:val="26"/>
        </w:rPr>
        <w:t xml:space="preserve"> конкурса                            </w:t>
      </w:r>
      <w:r w:rsidRPr="00B634BE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          </w:t>
      </w:r>
    </w:p>
    <w:p w:rsidR="00001B92" w:rsidRDefault="00001B92" w:rsidP="00001B92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>
        <w:rPr>
          <w:color w:val="000000"/>
          <w:sz w:val="26"/>
          <w:szCs w:val="26"/>
        </w:rPr>
        <w:t>педагогических р</w:t>
      </w:r>
      <w:r w:rsidRPr="00B634BE">
        <w:rPr>
          <w:color w:val="000000"/>
          <w:sz w:val="26"/>
          <w:szCs w:val="26"/>
        </w:rPr>
        <w:t>аботников</w:t>
      </w:r>
    </w:p>
    <w:p w:rsidR="00001B92" w:rsidRPr="00B634BE" w:rsidRDefault="00001B92" w:rsidP="00001B92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Приморского края </w:t>
      </w:r>
    </w:p>
    <w:p w:rsidR="00001B92" w:rsidRPr="00B634BE" w:rsidRDefault="00001B92" w:rsidP="00001B9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F36749">
        <w:rPr>
          <w:sz w:val="26"/>
          <w:szCs w:val="26"/>
        </w:rPr>
        <w:t xml:space="preserve">  </w:t>
      </w:r>
      <w:r w:rsidRPr="00B634BE">
        <w:rPr>
          <w:sz w:val="26"/>
          <w:szCs w:val="26"/>
        </w:rPr>
        <w:t xml:space="preserve">«Воспитать </w:t>
      </w:r>
      <w:r>
        <w:rPr>
          <w:sz w:val="26"/>
          <w:szCs w:val="26"/>
        </w:rPr>
        <w:t>Ч</w:t>
      </w:r>
      <w:r w:rsidRPr="00B634BE">
        <w:rPr>
          <w:sz w:val="26"/>
          <w:szCs w:val="26"/>
        </w:rPr>
        <w:t>еловека</w:t>
      </w:r>
      <w:r>
        <w:rPr>
          <w:sz w:val="26"/>
          <w:szCs w:val="26"/>
        </w:rPr>
        <w:t>-2021</w:t>
      </w:r>
      <w:r w:rsidRPr="00B634BE">
        <w:rPr>
          <w:sz w:val="26"/>
          <w:szCs w:val="26"/>
        </w:rPr>
        <w:t xml:space="preserve">» </w:t>
      </w:r>
    </w:p>
    <w:p w:rsidR="00AE2614" w:rsidRPr="00B634BE" w:rsidRDefault="00AE2614" w:rsidP="00AE2614">
      <w:pPr>
        <w:jc w:val="right"/>
        <w:rPr>
          <w:sz w:val="26"/>
          <w:szCs w:val="26"/>
        </w:rPr>
      </w:pPr>
    </w:p>
    <w:p w:rsidR="00AE2614" w:rsidRDefault="00AE2614" w:rsidP="00AE2614">
      <w:pPr>
        <w:jc w:val="center"/>
        <w:rPr>
          <w:sz w:val="28"/>
          <w:szCs w:val="28"/>
        </w:rPr>
      </w:pPr>
    </w:p>
    <w:p w:rsidR="00AE2614" w:rsidRDefault="00AE2614" w:rsidP="00AE2614">
      <w:pPr>
        <w:jc w:val="center"/>
      </w:pPr>
      <w:r>
        <w:rPr>
          <w:sz w:val="28"/>
          <w:szCs w:val="28"/>
        </w:rPr>
        <w:t>ПРЕДСТАВЛЕНИЕ</w:t>
      </w:r>
    </w:p>
    <w:p w:rsidR="00AE2614" w:rsidRDefault="00AE2614" w:rsidP="00AE2614">
      <w:pPr>
        <w:jc w:val="center"/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наименование органа местного самоуправления муниципального района или городского округа, осуществляющего управление в сфере образования, или наименование образовательной организации</w:t>
      </w:r>
      <w:r>
        <w:rPr>
          <w:sz w:val="28"/>
          <w:szCs w:val="28"/>
        </w:rPr>
        <w:t>)</w:t>
      </w:r>
    </w:p>
    <w:p w:rsidR="00AE2614" w:rsidRDefault="00AE2614" w:rsidP="00AE2614">
      <w:pPr>
        <w:jc w:val="center"/>
      </w:pPr>
    </w:p>
    <w:p w:rsidR="00AE2614" w:rsidRDefault="00AE2614" w:rsidP="00AE2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выдвигает на участие в </w:t>
      </w:r>
      <w:r w:rsidR="00442773" w:rsidRPr="00442773">
        <w:rPr>
          <w:color w:val="000000"/>
          <w:lang w:val="en-US"/>
        </w:rPr>
        <w:t>XII</w:t>
      </w:r>
      <w:r w:rsidR="0079686A" w:rsidRPr="00442773">
        <w:rPr>
          <w:color w:val="000000"/>
          <w:lang w:val="en-US"/>
        </w:rPr>
        <w:t>I</w:t>
      </w:r>
      <w:r w:rsidR="00B634BE" w:rsidRPr="004B7FC3">
        <w:t xml:space="preserve"> </w:t>
      </w:r>
      <w:r>
        <w:rPr>
          <w:sz w:val="28"/>
          <w:szCs w:val="28"/>
        </w:rPr>
        <w:t xml:space="preserve">региональном конкурсе </w:t>
      </w:r>
      <w:r w:rsidRPr="00965D51">
        <w:rPr>
          <w:sz w:val="28"/>
          <w:szCs w:val="28"/>
        </w:rPr>
        <w:t>п</w:t>
      </w:r>
      <w:r w:rsidR="00B634BE">
        <w:rPr>
          <w:sz w:val="28"/>
          <w:szCs w:val="28"/>
        </w:rPr>
        <w:t>едагогических работников</w:t>
      </w:r>
      <w:r w:rsidRPr="00965D51">
        <w:rPr>
          <w:sz w:val="28"/>
          <w:szCs w:val="28"/>
        </w:rPr>
        <w:t xml:space="preserve"> </w:t>
      </w:r>
      <w:r w:rsidR="00784E59">
        <w:rPr>
          <w:sz w:val="28"/>
          <w:szCs w:val="28"/>
        </w:rPr>
        <w:t xml:space="preserve">Приморского края </w:t>
      </w:r>
      <w:r w:rsidRPr="00965D51">
        <w:rPr>
          <w:sz w:val="28"/>
          <w:szCs w:val="28"/>
        </w:rPr>
        <w:t>«</w:t>
      </w:r>
      <w:r w:rsidR="00B634BE">
        <w:rPr>
          <w:sz w:val="28"/>
          <w:szCs w:val="28"/>
        </w:rPr>
        <w:t xml:space="preserve">Воспитать </w:t>
      </w:r>
      <w:r w:rsidR="000071C5">
        <w:rPr>
          <w:sz w:val="28"/>
          <w:szCs w:val="28"/>
        </w:rPr>
        <w:t>Ч</w:t>
      </w:r>
      <w:r w:rsidR="00B634BE">
        <w:rPr>
          <w:sz w:val="28"/>
          <w:szCs w:val="28"/>
        </w:rPr>
        <w:t>еловека</w:t>
      </w:r>
      <w:r w:rsidR="00442773">
        <w:rPr>
          <w:sz w:val="28"/>
          <w:szCs w:val="28"/>
        </w:rPr>
        <w:t>-202</w:t>
      </w:r>
      <w:r w:rsidR="0079686A">
        <w:rPr>
          <w:sz w:val="28"/>
          <w:szCs w:val="28"/>
        </w:rPr>
        <w:t>1</w:t>
      </w:r>
      <w:r w:rsidRPr="00965D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номинации </w:t>
      </w:r>
    </w:p>
    <w:p w:rsidR="00AE2614" w:rsidRDefault="00AE2614" w:rsidP="00AE2614">
      <w:pPr>
        <w:jc w:val="both"/>
        <w:rPr>
          <w:sz w:val="28"/>
          <w:szCs w:val="28"/>
        </w:rPr>
      </w:pPr>
    </w:p>
    <w:p w:rsidR="00AE2614" w:rsidRDefault="00AE2614" w:rsidP="00AE261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E2614" w:rsidRPr="00965D51" w:rsidRDefault="00AE2614" w:rsidP="00AE2614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0"/>
          <w:szCs w:val="20"/>
        </w:rPr>
        <w:t>(указать название номинации)</w:t>
      </w:r>
    </w:p>
    <w:p w:rsidR="00AE2614" w:rsidRDefault="00AE2614" w:rsidP="00AE2614">
      <w:r>
        <w:rPr>
          <w:sz w:val="28"/>
          <w:szCs w:val="28"/>
        </w:rPr>
        <w:t>__________________________________________________________________</w:t>
      </w:r>
    </w:p>
    <w:p w:rsidR="00AE2614" w:rsidRDefault="00AE2614" w:rsidP="00AE2614">
      <w:pPr>
        <w:jc w:val="center"/>
      </w:pPr>
      <w:r>
        <w:rPr>
          <w:sz w:val="20"/>
          <w:szCs w:val="20"/>
        </w:rPr>
        <w:t>(указать фамилию, имя, отчество кандидата на участие в региональном конкурсе)</w:t>
      </w:r>
    </w:p>
    <w:p w:rsidR="00AE2614" w:rsidRDefault="00AE2614" w:rsidP="00AE2614">
      <w:r>
        <w:rPr>
          <w:sz w:val="28"/>
          <w:szCs w:val="28"/>
        </w:rPr>
        <w:t>_________________________________________________________________</w:t>
      </w:r>
    </w:p>
    <w:p w:rsidR="00AE2614" w:rsidRDefault="00AE2614" w:rsidP="00AE2614">
      <w:pPr>
        <w:jc w:val="center"/>
      </w:pPr>
      <w:r>
        <w:rPr>
          <w:sz w:val="20"/>
          <w:szCs w:val="20"/>
        </w:rPr>
        <w:t>(занимаемая должность - наименование по трудовой книжке)</w:t>
      </w:r>
    </w:p>
    <w:p w:rsidR="00AE2614" w:rsidRDefault="00AE2614" w:rsidP="00AE2614">
      <w:pPr>
        <w:jc w:val="center"/>
      </w:pPr>
    </w:p>
    <w:p w:rsidR="00AE2614" w:rsidRDefault="00AE2614" w:rsidP="00AE2614">
      <w:pPr>
        <w:jc w:val="both"/>
      </w:pPr>
      <w:r>
        <w:rPr>
          <w:sz w:val="20"/>
          <w:szCs w:val="20"/>
        </w:rPr>
        <w:t>___________________________________________________________________________________________.</w:t>
      </w:r>
    </w:p>
    <w:p w:rsidR="00AE2614" w:rsidRDefault="00AE2614" w:rsidP="00AE2614">
      <w:pPr>
        <w:jc w:val="center"/>
      </w:pPr>
      <w:r>
        <w:rPr>
          <w:sz w:val="20"/>
          <w:szCs w:val="20"/>
        </w:rPr>
        <w:t>(место работы - наименование по уставу образовательной организации)</w:t>
      </w:r>
    </w:p>
    <w:p w:rsidR="00AE2614" w:rsidRDefault="00AE2614" w:rsidP="00AE2614">
      <w:pPr>
        <w:jc w:val="center"/>
      </w:pPr>
    </w:p>
    <w:p w:rsidR="00AE2614" w:rsidRDefault="00AE2614" w:rsidP="00AE2614">
      <w:pPr>
        <w:jc w:val="center"/>
      </w:pPr>
    </w:p>
    <w:p w:rsidR="00AE2614" w:rsidRDefault="00AE2614" w:rsidP="00AE2614">
      <w:r>
        <w:rPr>
          <w:sz w:val="28"/>
          <w:szCs w:val="28"/>
        </w:rPr>
        <w:t>Основание для выдвижения:*</w:t>
      </w:r>
    </w:p>
    <w:p w:rsidR="00AE2614" w:rsidRDefault="00AE2614" w:rsidP="00AE2614"/>
    <w:p w:rsidR="00AE2614" w:rsidRDefault="00AE2614" w:rsidP="00AE2614"/>
    <w:p w:rsidR="00AE2614" w:rsidRDefault="00AE2614" w:rsidP="00AE2614"/>
    <w:p w:rsidR="00AE2614" w:rsidRDefault="00AE2614" w:rsidP="00AE2614">
      <w:pPr>
        <w:rPr>
          <w:sz w:val="28"/>
          <w:szCs w:val="28"/>
        </w:rPr>
      </w:pPr>
      <w:r>
        <w:rPr>
          <w:sz w:val="28"/>
          <w:szCs w:val="28"/>
        </w:rPr>
        <w:t>Должность             __________________________________________</w:t>
      </w:r>
    </w:p>
    <w:p w:rsidR="00AE2614" w:rsidRDefault="00AE2614" w:rsidP="00AE2614">
      <w:pPr>
        <w:rPr>
          <w:sz w:val="28"/>
          <w:szCs w:val="28"/>
        </w:rPr>
      </w:pPr>
    </w:p>
    <w:p w:rsidR="00AE2614" w:rsidRDefault="00AE2614" w:rsidP="00AE2614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__________________________________Подпись ___________</w:t>
      </w:r>
    </w:p>
    <w:p w:rsidR="00AE2614" w:rsidRDefault="00AE2614" w:rsidP="00AE2614">
      <w:pPr>
        <w:ind w:left="1440" w:firstLine="720"/>
      </w:pPr>
      <w:r>
        <w:rPr>
          <w:sz w:val="20"/>
          <w:szCs w:val="20"/>
        </w:rPr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E2614" w:rsidRDefault="00AE2614" w:rsidP="00AE2614"/>
    <w:p w:rsidR="00AE2614" w:rsidRDefault="00AE2614" w:rsidP="00AE2614">
      <w:r>
        <w:rPr>
          <w:sz w:val="28"/>
          <w:szCs w:val="28"/>
        </w:rPr>
        <w:t>М.П.</w:t>
      </w:r>
    </w:p>
    <w:p w:rsidR="00AE2614" w:rsidRDefault="00AE2614" w:rsidP="00AE2614">
      <w:pPr>
        <w:ind w:left="4536"/>
      </w:pPr>
    </w:p>
    <w:p w:rsidR="00AE2614" w:rsidRDefault="00AE2614" w:rsidP="00AE2614">
      <w:pPr>
        <w:ind w:left="4536"/>
      </w:pPr>
    </w:p>
    <w:p w:rsidR="0079686A" w:rsidRDefault="0079686A" w:rsidP="00AE2614">
      <w:pPr>
        <w:ind w:left="4536"/>
      </w:pPr>
    </w:p>
    <w:p w:rsidR="0079686A" w:rsidRDefault="0079686A" w:rsidP="00AE2614">
      <w:pPr>
        <w:ind w:left="4536"/>
      </w:pPr>
    </w:p>
    <w:p w:rsidR="0079686A" w:rsidRDefault="0079686A" w:rsidP="00AE2614">
      <w:pPr>
        <w:ind w:left="4536"/>
      </w:pPr>
    </w:p>
    <w:p w:rsidR="00AE2614" w:rsidRDefault="00AE2614" w:rsidP="00AE2614">
      <w:pPr>
        <w:ind w:left="360"/>
        <w:jc w:val="both"/>
      </w:pPr>
      <w:r>
        <w:rPr>
          <w:i/>
          <w:sz w:val="28"/>
          <w:szCs w:val="28"/>
        </w:rPr>
        <w:t xml:space="preserve">* Если основанием для выдвижения кандидата является его участие в муниципальном конкурсе профессионального мастерства, или в конкурсе профессионального мастерства в образовательной организации, то </w:t>
      </w:r>
      <w:r>
        <w:rPr>
          <w:i/>
          <w:sz w:val="28"/>
          <w:szCs w:val="28"/>
        </w:rPr>
        <w:lastRenderedPageBreak/>
        <w:t>необходимо указать название конкурса, место, которое о</w:t>
      </w:r>
      <w:proofErr w:type="gramStart"/>
      <w:r>
        <w:rPr>
          <w:i/>
          <w:sz w:val="28"/>
          <w:szCs w:val="28"/>
        </w:rPr>
        <w:t>н(</w:t>
      </w:r>
      <w:proofErr w:type="gramEnd"/>
      <w:r>
        <w:rPr>
          <w:i/>
          <w:sz w:val="28"/>
          <w:szCs w:val="28"/>
        </w:rPr>
        <w:t>она) занял(а) и сроки проведения конкурса.</w:t>
      </w:r>
    </w:p>
    <w:p w:rsidR="0079686A" w:rsidRDefault="001A532B" w:rsidP="00EB4C79">
      <w:pPr>
        <w:ind w:firstLine="453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</w:p>
    <w:p w:rsidR="0079686A" w:rsidRPr="008C0755" w:rsidRDefault="007F164A" w:rsidP="007F164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79686A" w:rsidRPr="008C0755">
        <w:rPr>
          <w:sz w:val="26"/>
          <w:szCs w:val="26"/>
        </w:rPr>
        <w:t xml:space="preserve">Приложение </w:t>
      </w:r>
      <w:r w:rsidR="0079686A">
        <w:rPr>
          <w:sz w:val="26"/>
          <w:szCs w:val="26"/>
        </w:rPr>
        <w:t>4 к Положению</w:t>
      </w:r>
    </w:p>
    <w:p w:rsidR="00001B92" w:rsidRDefault="001A532B" w:rsidP="00001B92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</w:t>
      </w:r>
      <w:r w:rsidR="00001B92" w:rsidRPr="00B634BE">
        <w:rPr>
          <w:sz w:val="26"/>
          <w:szCs w:val="26"/>
        </w:rPr>
        <w:t xml:space="preserve">                                         </w:t>
      </w:r>
      <w:r w:rsidR="00001B92">
        <w:rPr>
          <w:sz w:val="26"/>
          <w:szCs w:val="26"/>
        </w:rPr>
        <w:t xml:space="preserve">                                                                       </w:t>
      </w:r>
    </w:p>
    <w:p w:rsidR="00001B92" w:rsidRDefault="00001B92" w:rsidP="00001B9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Pr="00B634BE">
        <w:rPr>
          <w:sz w:val="26"/>
          <w:szCs w:val="26"/>
        </w:rPr>
        <w:t xml:space="preserve">В Оргкомитет </w:t>
      </w:r>
    </w:p>
    <w:p w:rsidR="00001B92" w:rsidRDefault="00001B92" w:rsidP="00001B9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Pr="00442773">
        <w:rPr>
          <w:color w:val="000000"/>
          <w:sz w:val="26"/>
          <w:szCs w:val="26"/>
          <w:lang w:val="en-US"/>
        </w:rPr>
        <w:t>XIII</w:t>
      </w:r>
      <w:r w:rsidRPr="00B634BE">
        <w:rPr>
          <w:color w:val="000000"/>
          <w:sz w:val="26"/>
          <w:szCs w:val="26"/>
        </w:rPr>
        <w:t xml:space="preserve"> </w:t>
      </w:r>
      <w:r w:rsidRPr="00B634BE">
        <w:rPr>
          <w:sz w:val="26"/>
          <w:szCs w:val="26"/>
        </w:rPr>
        <w:t>регионального</w:t>
      </w:r>
      <w:r>
        <w:rPr>
          <w:sz w:val="26"/>
          <w:szCs w:val="26"/>
        </w:rPr>
        <w:t xml:space="preserve"> конкурса                            </w:t>
      </w:r>
      <w:r w:rsidRPr="00B634BE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          </w:t>
      </w:r>
    </w:p>
    <w:p w:rsidR="00001B92" w:rsidRDefault="00001B92" w:rsidP="00001B92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>
        <w:rPr>
          <w:color w:val="000000"/>
          <w:sz w:val="26"/>
          <w:szCs w:val="26"/>
        </w:rPr>
        <w:t>педагогических р</w:t>
      </w:r>
      <w:r w:rsidRPr="00B634BE">
        <w:rPr>
          <w:color w:val="000000"/>
          <w:sz w:val="26"/>
          <w:szCs w:val="26"/>
        </w:rPr>
        <w:t>аботников</w:t>
      </w:r>
    </w:p>
    <w:p w:rsidR="00001B92" w:rsidRPr="00B634BE" w:rsidRDefault="00001B92" w:rsidP="00001B92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Приморского края </w:t>
      </w:r>
    </w:p>
    <w:p w:rsidR="00001B92" w:rsidRPr="00B634BE" w:rsidRDefault="00001B92" w:rsidP="00001B9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F36749">
        <w:rPr>
          <w:sz w:val="26"/>
          <w:szCs w:val="26"/>
        </w:rPr>
        <w:t xml:space="preserve">   </w:t>
      </w:r>
      <w:r w:rsidRPr="00B634BE">
        <w:rPr>
          <w:sz w:val="26"/>
          <w:szCs w:val="26"/>
        </w:rPr>
        <w:t xml:space="preserve">«Воспитать </w:t>
      </w:r>
      <w:r>
        <w:rPr>
          <w:sz w:val="26"/>
          <w:szCs w:val="26"/>
        </w:rPr>
        <w:t>Ч</w:t>
      </w:r>
      <w:r w:rsidRPr="00B634BE">
        <w:rPr>
          <w:sz w:val="26"/>
          <w:szCs w:val="26"/>
        </w:rPr>
        <w:t>еловека</w:t>
      </w:r>
      <w:r>
        <w:rPr>
          <w:sz w:val="26"/>
          <w:szCs w:val="26"/>
        </w:rPr>
        <w:t>-2021</w:t>
      </w:r>
      <w:r w:rsidRPr="00B634BE">
        <w:rPr>
          <w:sz w:val="26"/>
          <w:szCs w:val="26"/>
        </w:rPr>
        <w:t xml:space="preserve">» </w:t>
      </w:r>
    </w:p>
    <w:p w:rsidR="001A532B" w:rsidRPr="001A532B" w:rsidRDefault="001A532B" w:rsidP="0079686A">
      <w:pPr>
        <w:rPr>
          <w:color w:val="000000"/>
          <w:sz w:val="22"/>
          <w:szCs w:val="22"/>
        </w:rPr>
      </w:pPr>
    </w:p>
    <w:p w:rsidR="00E53C54" w:rsidRDefault="001A532B" w:rsidP="00E53C54">
      <w:pPr>
        <w:rPr>
          <w:sz w:val="26"/>
          <w:szCs w:val="26"/>
        </w:rPr>
      </w:pPr>
      <w:r w:rsidRPr="00B634BE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                           </w:t>
      </w:r>
      <w:r w:rsidR="00E53C54" w:rsidRPr="00B634BE">
        <w:rPr>
          <w:sz w:val="26"/>
          <w:szCs w:val="26"/>
        </w:rPr>
        <w:t xml:space="preserve">                                         </w:t>
      </w:r>
      <w:r w:rsidR="00E53C54">
        <w:rPr>
          <w:sz w:val="26"/>
          <w:szCs w:val="26"/>
        </w:rPr>
        <w:t xml:space="preserve">                                                                                    </w:t>
      </w:r>
    </w:p>
    <w:p w:rsidR="00AE2614" w:rsidRPr="009B196F" w:rsidRDefault="00AE2614" w:rsidP="00AE2614">
      <w:pPr>
        <w:jc w:val="center"/>
      </w:pPr>
      <w:r w:rsidRPr="009B196F">
        <w:t>ВЫПИСКА ИЗ ПРОТОКОЛА</w:t>
      </w:r>
    </w:p>
    <w:p w:rsidR="00AE2614" w:rsidRDefault="00AE2614" w:rsidP="00AE2614">
      <w:pPr>
        <w:jc w:val="center"/>
      </w:pPr>
      <w:r w:rsidRPr="009B196F">
        <w:t>заседания оргкомитета муниципального конкурса</w:t>
      </w:r>
    </w:p>
    <w:p w:rsidR="00AE2614" w:rsidRPr="00FF7C90" w:rsidRDefault="00AE2614" w:rsidP="00AE2614">
      <w:pPr>
        <w:jc w:val="center"/>
        <w:rPr>
          <w:i/>
        </w:rPr>
      </w:pPr>
      <w:r>
        <w:rPr>
          <w:i/>
        </w:rPr>
        <w:t>(или заседания оргкомитета конкурса образовательной организации)</w:t>
      </w:r>
    </w:p>
    <w:p w:rsidR="00AE2614" w:rsidRDefault="00AE2614" w:rsidP="00AE2614">
      <w:pPr>
        <w:jc w:val="center"/>
      </w:pPr>
    </w:p>
    <w:p w:rsidR="00AE2614" w:rsidRPr="009B196F" w:rsidRDefault="00AE2614" w:rsidP="00AE2614">
      <w:pPr>
        <w:jc w:val="center"/>
      </w:pPr>
      <w:r w:rsidRPr="009B196F">
        <w:t>«________________________»</w:t>
      </w:r>
    </w:p>
    <w:p w:rsidR="00AE2614" w:rsidRPr="009B196F" w:rsidRDefault="00AE2614" w:rsidP="00AE2614">
      <w:pPr>
        <w:jc w:val="center"/>
        <w:rPr>
          <w:sz w:val="20"/>
          <w:szCs w:val="20"/>
        </w:rPr>
      </w:pPr>
      <w:r w:rsidRPr="009B196F">
        <w:rPr>
          <w:sz w:val="20"/>
          <w:szCs w:val="20"/>
        </w:rPr>
        <w:t>(указать название конкурса)</w:t>
      </w:r>
    </w:p>
    <w:p w:rsidR="00AE2614" w:rsidRPr="009B196F" w:rsidRDefault="00AE2614" w:rsidP="00AE2614">
      <w:pPr>
        <w:jc w:val="center"/>
      </w:pPr>
      <w:r w:rsidRPr="009B196F">
        <w:t>в ___________________________________________</w:t>
      </w:r>
    </w:p>
    <w:p w:rsidR="00AE2614" w:rsidRPr="009B196F" w:rsidRDefault="00AE2614" w:rsidP="00AE2614">
      <w:pPr>
        <w:jc w:val="center"/>
        <w:rPr>
          <w:sz w:val="20"/>
          <w:szCs w:val="20"/>
        </w:rPr>
      </w:pPr>
      <w:r w:rsidRPr="009B196F">
        <w:rPr>
          <w:sz w:val="20"/>
          <w:szCs w:val="20"/>
        </w:rPr>
        <w:t>(</w:t>
      </w:r>
      <w:r>
        <w:rPr>
          <w:sz w:val="20"/>
          <w:szCs w:val="20"/>
        </w:rPr>
        <w:t xml:space="preserve">указать </w:t>
      </w:r>
      <w:r w:rsidRPr="009B196F">
        <w:rPr>
          <w:sz w:val="20"/>
          <w:szCs w:val="20"/>
        </w:rPr>
        <w:t>название муниципального района или городского округа</w:t>
      </w:r>
      <w:r>
        <w:rPr>
          <w:sz w:val="20"/>
          <w:szCs w:val="20"/>
        </w:rPr>
        <w:t xml:space="preserve"> или наименование образовательной организации</w:t>
      </w:r>
      <w:r w:rsidRPr="009B196F">
        <w:rPr>
          <w:sz w:val="20"/>
          <w:szCs w:val="20"/>
        </w:rPr>
        <w:t>)</w:t>
      </w:r>
    </w:p>
    <w:p w:rsidR="00AE2614" w:rsidRDefault="00AE2614" w:rsidP="00AE2614">
      <w:pPr>
        <w:jc w:val="center"/>
      </w:pPr>
    </w:p>
    <w:p w:rsidR="00AE2614" w:rsidRPr="009B196F" w:rsidRDefault="00AE2614" w:rsidP="00AE2614">
      <w:pPr>
        <w:jc w:val="center"/>
      </w:pPr>
      <w:r w:rsidRPr="009B196F">
        <w:t xml:space="preserve">№_____ </w:t>
      </w:r>
      <w:r w:rsidR="00442773">
        <w:t>от « _____»  _______________ 202</w:t>
      </w:r>
      <w:r w:rsidR="00897690">
        <w:t>1</w:t>
      </w:r>
      <w:r w:rsidRPr="009B196F">
        <w:t xml:space="preserve"> года</w:t>
      </w:r>
    </w:p>
    <w:p w:rsidR="00AE2614" w:rsidRPr="009B196F" w:rsidRDefault="00AE2614" w:rsidP="00AE2614">
      <w:pPr>
        <w:jc w:val="center"/>
      </w:pPr>
    </w:p>
    <w:p w:rsidR="00AE2614" w:rsidRPr="009B196F" w:rsidRDefault="00AE2614" w:rsidP="00AE2614">
      <w:pPr>
        <w:jc w:val="both"/>
      </w:pPr>
      <w:r w:rsidRPr="009B196F">
        <w:t xml:space="preserve">СЛУШАЛИ: О выдвижении кандидатуры на участие в </w:t>
      </w:r>
      <w:r w:rsidR="00442773" w:rsidRPr="00442773">
        <w:rPr>
          <w:color w:val="000000"/>
          <w:lang w:val="en-US"/>
        </w:rPr>
        <w:t>XII</w:t>
      </w:r>
      <w:r w:rsidR="00897690" w:rsidRPr="00442773">
        <w:rPr>
          <w:color w:val="000000"/>
          <w:lang w:val="en-US"/>
        </w:rPr>
        <w:t>I</w:t>
      </w:r>
      <w:r w:rsidR="004B7FC3" w:rsidRPr="009B196F">
        <w:t xml:space="preserve"> </w:t>
      </w:r>
      <w:r w:rsidRPr="009B196F">
        <w:t>региональном конкурсе п</w:t>
      </w:r>
      <w:r w:rsidR="00B634BE">
        <w:t>едагогических работников</w:t>
      </w:r>
      <w:r w:rsidRPr="009B196F">
        <w:t xml:space="preserve"> </w:t>
      </w:r>
      <w:r w:rsidR="00784E59">
        <w:t xml:space="preserve">Приморского края </w:t>
      </w:r>
      <w:r w:rsidRPr="009B196F">
        <w:t>«</w:t>
      </w:r>
      <w:r w:rsidR="00B634BE">
        <w:t xml:space="preserve">Воспитать </w:t>
      </w:r>
      <w:r w:rsidR="000071C5">
        <w:t>Ч</w:t>
      </w:r>
      <w:r w:rsidR="00B634BE">
        <w:t>еловека</w:t>
      </w:r>
      <w:r w:rsidR="00442773">
        <w:t>-202</w:t>
      </w:r>
      <w:r w:rsidR="00897690">
        <w:t>1</w:t>
      </w:r>
      <w:r w:rsidRPr="009B196F">
        <w:t>»</w:t>
      </w:r>
      <w:r>
        <w:t>.</w:t>
      </w:r>
      <w:r w:rsidRPr="009B196F">
        <w:t xml:space="preserve"> </w:t>
      </w:r>
    </w:p>
    <w:p w:rsidR="00AE2614" w:rsidRPr="009B196F" w:rsidRDefault="00AE2614" w:rsidP="00AE2614">
      <w:pPr>
        <w:spacing w:line="360" w:lineRule="auto"/>
        <w:jc w:val="both"/>
      </w:pPr>
    </w:p>
    <w:p w:rsidR="00AE2614" w:rsidRDefault="00AE2614" w:rsidP="00AE2614">
      <w:pPr>
        <w:jc w:val="both"/>
      </w:pPr>
      <w:r w:rsidRPr="009B196F">
        <w:t xml:space="preserve">РЕШИЛИ: Выдвинуть на участие в </w:t>
      </w:r>
      <w:r w:rsidR="00897690" w:rsidRPr="00442773">
        <w:rPr>
          <w:color w:val="000000"/>
          <w:lang w:val="en-US"/>
        </w:rPr>
        <w:t>XIII</w:t>
      </w:r>
      <w:r w:rsidR="004B7FC3" w:rsidRPr="009B196F">
        <w:t xml:space="preserve"> </w:t>
      </w:r>
      <w:r w:rsidRPr="009B196F">
        <w:t xml:space="preserve">региональном конкурсе </w:t>
      </w:r>
      <w:r w:rsidR="004B7FC3" w:rsidRPr="009B196F">
        <w:t>п</w:t>
      </w:r>
      <w:r w:rsidR="004B7FC3">
        <w:t>едагогических работников</w:t>
      </w:r>
      <w:r w:rsidR="00784E59">
        <w:t xml:space="preserve"> Приморского края</w:t>
      </w:r>
      <w:r w:rsidR="004B7FC3" w:rsidRPr="009B196F">
        <w:t xml:space="preserve"> «</w:t>
      </w:r>
      <w:r w:rsidR="004B7FC3">
        <w:t xml:space="preserve">Воспитать </w:t>
      </w:r>
      <w:r w:rsidR="000071C5">
        <w:t>Ч</w:t>
      </w:r>
      <w:r w:rsidR="004B7FC3">
        <w:t>еловека</w:t>
      </w:r>
      <w:r w:rsidR="00442773">
        <w:t>-202</w:t>
      </w:r>
      <w:r w:rsidR="00897690">
        <w:t>1</w:t>
      </w:r>
      <w:r w:rsidR="004B7FC3" w:rsidRPr="009B196F">
        <w:t>»</w:t>
      </w:r>
      <w:r w:rsidR="004B7FC3">
        <w:t xml:space="preserve"> </w:t>
      </w:r>
      <w:r w:rsidRPr="009B196F">
        <w:t xml:space="preserve">в номинации </w:t>
      </w:r>
    </w:p>
    <w:p w:rsidR="00AE2614" w:rsidRPr="009B196F" w:rsidRDefault="00AE2614" w:rsidP="00AE2614">
      <w:pPr>
        <w:jc w:val="both"/>
      </w:pPr>
      <w:r>
        <w:t>________________</w:t>
      </w:r>
      <w:r w:rsidRPr="009B196F">
        <w:t>_________________________</w:t>
      </w:r>
      <w:r>
        <w:t>___________________________________</w:t>
      </w:r>
    </w:p>
    <w:p w:rsidR="00AE2614" w:rsidRDefault="00AE2614" w:rsidP="00AE2614">
      <w:pPr>
        <w:jc w:val="both"/>
      </w:pPr>
      <w:r w:rsidRPr="009B196F">
        <w:rPr>
          <w:sz w:val="20"/>
          <w:szCs w:val="20"/>
        </w:rPr>
        <w:t xml:space="preserve">                                                                           (указать название номинации)</w:t>
      </w:r>
      <w:r>
        <w:t xml:space="preserve"> </w:t>
      </w:r>
    </w:p>
    <w:p w:rsidR="00AE2614" w:rsidRPr="009B196F" w:rsidRDefault="00AE2614" w:rsidP="00AE2614">
      <w:pPr>
        <w:jc w:val="both"/>
      </w:pPr>
      <w:r w:rsidRPr="009B196F">
        <w:t>___________________________________________________________________</w:t>
      </w:r>
      <w:r>
        <w:t>_________</w:t>
      </w:r>
      <w:r w:rsidRPr="009B196F">
        <w:t>,</w:t>
      </w:r>
    </w:p>
    <w:p w:rsidR="00AE2614" w:rsidRDefault="00AE2614" w:rsidP="00AE2614">
      <w:pPr>
        <w:jc w:val="center"/>
        <w:rPr>
          <w:sz w:val="20"/>
          <w:szCs w:val="20"/>
        </w:rPr>
      </w:pPr>
      <w:r w:rsidRPr="009B196F">
        <w:rPr>
          <w:sz w:val="20"/>
          <w:szCs w:val="20"/>
        </w:rPr>
        <w:t>(указать фамилию, имя, отчество полностью)</w:t>
      </w:r>
    </w:p>
    <w:p w:rsidR="00AE2614" w:rsidRPr="009B196F" w:rsidRDefault="00AE2614" w:rsidP="00AE2614">
      <w:pPr>
        <w:jc w:val="center"/>
        <w:rPr>
          <w:sz w:val="20"/>
          <w:szCs w:val="20"/>
        </w:rPr>
      </w:pPr>
    </w:p>
    <w:p w:rsidR="00AE2614" w:rsidRPr="009B196F" w:rsidRDefault="00AE2614" w:rsidP="00AE2614">
      <w:pPr>
        <w:jc w:val="both"/>
      </w:pPr>
      <w:proofErr w:type="gramStart"/>
      <w:r w:rsidRPr="009B196F">
        <w:t>занявшего</w:t>
      </w:r>
      <w:proofErr w:type="gramEnd"/>
      <w:r w:rsidRPr="009B196F">
        <w:t xml:space="preserve"> ______ место на муниципальном конкурсе </w:t>
      </w:r>
      <w:r>
        <w:rPr>
          <w:i/>
        </w:rPr>
        <w:t xml:space="preserve">(или конкурсе образовательной организации) </w:t>
      </w:r>
      <w:r w:rsidRPr="009B196F">
        <w:t>«____________________</w:t>
      </w:r>
      <w:r>
        <w:t>______________________________________________</w:t>
      </w:r>
      <w:r w:rsidRPr="009B196F">
        <w:t xml:space="preserve">» </w:t>
      </w:r>
    </w:p>
    <w:p w:rsidR="00AE2614" w:rsidRPr="009B196F" w:rsidRDefault="00AE2614" w:rsidP="00AE2614">
      <w:pPr>
        <w:jc w:val="center"/>
        <w:rPr>
          <w:sz w:val="20"/>
          <w:szCs w:val="20"/>
        </w:rPr>
      </w:pPr>
      <w:r w:rsidRPr="009B196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</w:t>
      </w:r>
      <w:r w:rsidRPr="009B196F">
        <w:rPr>
          <w:sz w:val="20"/>
          <w:szCs w:val="20"/>
        </w:rPr>
        <w:t>(указать название конкурса)</w:t>
      </w:r>
    </w:p>
    <w:p w:rsidR="00AE2614" w:rsidRPr="009B196F" w:rsidRDefault="00AE2614" w:rsidP="00AE2614">
      <w:pPr>
        <w:jc w:val="both"/>
      </w:pPr>
      <w:r w:rsidRPr="009B196F">
        <w:t xml:space="preserve">в ______________________________________________ </w:t>
      </w:r>
      <w:proofErr w:type="gramStart"/>
      <w:r w:rsidRPr="009B196F">
        <w:t>в</w:t>
      </w:r>
      <w:proofErr w:type="gramEnd"/>
      <w:r w:rsidRPr="009B196F">
        <w:t xml:space="preserve"> 20 ______ году.</w:t>
      </w:r>
    </w:p>
    <w:p w:rsidR="00AE2614" w:rsidRPr="009B196F" w:rsidRDefault="00AE2614" w:rsidP="00AE2614">
      <w:pPr>
        <w:rPr>
          <w:sz w:val="20"/>
          <w:szCs w:val="20"/>
        </w:rPr>
      </w:pPr>
      <w:r w:rsidRPr="009B196F">
        <w:rPr>
          <w:sz w:val="20"/>
          <w:szCs w:val="20"/>
        </w:rPr>
        <w:t>(</w:t>
      </w:r>
      <w:r>
        <w:rPr>
          <w:sz w:val="20"/>
          <w:szCs w:val="20"/>
        </w:rPr>
        <w:t xml:space="preserve">указать </w:t>
      </w:r>
      <w:r w:rsidRPr="009B196F">
        <w:rPr>
          <w:sz w:val="20"/>
          <w:szCs w:val="20"/>
        </w:rPr>
        <w:t>название муниципального района или городского округа</w:t>
      </w:r>
      <w:r>
        <w:rPr>
          <w:sz w:val="20"/>
          <w:szCs w:val="20"/>
        </w:rPr>
        <w:t xml:space="preserve"> или наименование образовательной организации</w:t>
      </w:r>
      <w:r w:rsidRPr="009B196F">
        <w:rPr>
          <w:sz w:val="20"/>
          <w:szCs w:val="20"/>
        </w:rPr>
        <w:t>)</w:t>
      </w:r>
    </w:p>
    <w:p w:rsidR="00AE2614" w:rsidRDefault="00AE2614" w:rsidP="00AE2614"/>
    <w:p w:rsidR="00AE2614" w:rsidRPr="009B196F" w:rsidRDefault="00AE2614" w:rsidP="00AE2614">
      <w:r w:rsidRPr="009B196F">
        <w:t>«ЗА»: ___ чел.      «ПРОТИВ»: _____ чел.       «ВОЗДЕРЖАДИСЬ»: ____ чел.</w:t>
      </w:r>
    </w:p>
    <w:p w:rsidR="00AE2614" w:rsidRDefault="00AE2614" w:rsidP="00AE2614"/>
    <w:p w:rsidR="00AE2614" w:rsidRPr="009B196F" w:rsidRDefault="00AE2614" w:rsidP="00AE2614">
      <w:r w:rsidRPr="009B196F">
        <w:t xml:space="preserve">Председатель оргкомитета – </w:t>
      </w:r>
    </w:p>
    <w:p w:rsidR="00AE2614" w:rsidRPr="009B196F" w:rsidRDefault="00AE2614" w:rsidP="00AE2614">
      <w:r w:rsidRPr="009B196F">
        <w:t xml:space="preserve">(указать должность) </w:t>
      </w:r>
      <w:r>
        <w:t xml:space="preserve">                                                                                          Подпись</w:t>
      </w:r>
    </w:p>
    <w:p w:rsidR="00AE2614" w:rsidRDefault="00AE2614" w:rsidP="00AE2614">
      <w:pPr>
        <w:jc w:val="both"/>
      </w:pPr>
    </w:p>
    <w:p w:rsidR="00AE2614" w:rsidRDefault="00AE2614" w:rsidP="00AE2614"/>
    <w:p w:rsidR="00AE2614" w:rsidRPr="009B196F" w:rsidRDefault="00AE2614" w:rsidP="00AE2614">
      <w:r w:rsidRPr="009B196F">
        <w:t>М.П.</w:t>
      </w:r>
    </w:p>
    <w:p w:rsidR="00AE2614" w:rsidRDefault="00AE2614" w:rsidP="00AE2614">
      <w:pPr>
        <w:ind w:firstLine="4536"/>
        <w:jc w:val="right"/>
      </w:pPr>
    </w:p>
    <w:p w:rsidR="00AE2614" w:rsidRDefault="00AE2614" w:rsidP="00AE2614">
      <w:pPr>
        <w:ind w:firstLine="4536"/>
        <w:jc w:val="right"/>
      </w:pPr>
    </w:p>
    <w:p w:rsidR="00897690" w:rsidRDefault="00897690" w:rsidP="00AE2614">
      <w:pPr>
        <w:ind w:firstLine="4536"/>
        <w:jc w:val="right"/>
      </w:pPr>
    </w:p>
    <w:p w:rsidR="00897690" w:rsidRDefault="00897690" w:rsidP="00AE2614">
      <w:pPr>
        <w:ind w:firstLine="4536"/>
        <w:jc w:val="right"/>
      </w:pPr>
    </w:p>
    <w:p w:rsidR="00897690" w:rsidRDefault="00897690" w:rsidP="00AE2614">
      <w:pPr>
        <w:ind w:firstLine="4536"/>
        <w:jc w:val="right"/>
      </w:pPr>
    </w:p>
    <w:p w:rsidR="00897690" w:rsidRDefault="00897690" w:rsidP="00AE2614">
      <w:pPr>
        <w:ind w:firstLine="4536"/>
        <w:jc w:val="right"/>
      </w:pPr>
    </w:p>
    <w:p w:rsidR="00897690" w:rsidRDefault="00897690" w:rsidP="00AE2614">
      <w:pPr>
        <w:ind w:firstLine="4536"/>
        <w:jc w:val="right"/>
      </w:pPr>
    </w:p>
    <w:p w:rsidR="00023E5C" w:rsidRDefault="00023E5C" w:rsidP="00897690">
      <w:pPr>
        <w:ind w:firstLine="709"/>
        <w:jc w:val="right"/>
        <w:rPr>
          <w:sz w:val="26"/>
          <w:szCs w:val="26"/>
        </w:rPr>
      </w:pPr>
    </w:p>
    <w:p w:rsidR="00023E5C" w:rsidRDefault="00023E5C" w:rsidP="00897690">
      <w:pPr>
        <w:ind w:firstLine="709"/>
        <w:jc w:val="right"/>
        <w:rPr>
          <w:sz w:val="26"/>
          <w:szCs w:val="26"/>
        </w:rPr>
      </w:pPr>
    </w:p>
    <w:p w:rsidR="00897690" w:rsidRPr="008C0755" w:rsidRDefault="007F164A" w:rsidP="007F164A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001B92">
        <w:rPr>
          <w:sz w:val="26"/>
          <w:szCs w:val="26"/>
        </w:rPr>
        <w:t>П</w:t>
      </w:r>
      <w:r w:rsidR="00897690" w:rsidRPr="008C0755">
        <w:rPr>
          <w:sz w:val="26"/>
          <w:szCs w:val="26"/>
        </w:rPr>
        <w:t xml:space="preserve">риложение </w:t>
      </w:r>
      <w:r w:rsidR="00897690">
        <w:rPr>
          <w:sz w:val="26"/>
          <w:szCs w:val="26"/>
        </w:rPr>
        <w:t>5 к Положению</w:t>
      </w:r>
    </w:p>
    <w:p w:rsidR="00F36749" w:rsidRDefault="00F36749" w:rsidP="000810FC">
      <w:pPr>
        <w:rPr>
          <w:sz w:val="26"/>
          <w:szCs w:val="26"/>
        </w:rPr>
      </w:pPr>
    </w:p>
    <w:p w:rsidR="000810FC" w:rsidRDefault="000810FC" w:rsidP="000810FC">
      <w:pPr>
        <w:rPr>
          <w:sz w:val="26"/>
          <w:szCs w:val="26"/>
        </w:rPr>
      </w:pPr>
      <w:r w:rsidRPr="00B634BE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                           </w:t>
      </w:r>
      <w:r w:rsidRPr="00B634BE">
        <w:rPr>
          <w:sz w:val="26"/>
          <w:szCs w:val="26"/>
        </w:rPr>
        <w:t xml:space="preserve">В Оргкомитет </w:t>
      </w:r>
    </w:p>
    <w:p w:rsidR="000810FC" w:rsidRDefault="000810FC" w:rsidP="000810F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Pr="00442773">
        <w:rPr>
          <w:color w:val="000000"/>
          <w:sz w:val="26"/>
          <w:szCs w:val="26"/>
          <w:lang w:val="en-US"/>
        </w:rPr>
        <w:t>XIII</w:t>
      </w:r>
      <w:r w:rsidRPr="00B634BE">
        <w:rPr>
          <w:color w:val="000000"/>
          <w:sz w:val="26"/>
          <w:szCs w:val="26"/>
        </w:rPr>
        <w:t xml:space="preserve"> </w:t>
      </w:r>
      <w:r w:rsidRPr="00B634BE">
        <w:rPr>
          <w:sz w:val="26"/>
          <w:szCs w:val="26"/>
        </w:rPr>
        <w:t>регионального</w:t>
      </w:r>
      <w:r>
        <w:rPr>
          <w:sz w:val="26"/>
          <w:szCs w:val="26"/>
        </w:rPr>
        <w:t xml:space="preserve"> конкурса                            </w:t>
      </w:r>
      <w:r w:rsidRPr="00B634BE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          </w:t>
      </w:r>
    </w:p>
    <w:p w:rsidR="000810FC" w:rsidRDefault="000810FC" w:rsidP="000810FC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>
        <w:rPr>
          <w:color w:val="000000"/>
          <w:sz w:val="26"/>
          <w:szCs w:val="26"/>
        </w:rPr>
        <w:t>педагогических р</w:t>
      </w:r>
      <w:r w:rsidRPr="00B634BE">
        <w:rPr>
          <w:color w:val="000000"/>
          <w:sz w:val="26"/>
          <w:szCs w:val="26"/>
        </w:rPr>
        <w:t>аботников</w:t>
      </w:r>
    </w:p>
    <w:p w:rsidR="000810FC" w:rsidRPr="00B634BE" w:rsidRDefault="000810FC" w:rsidP="000810FC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Приморского края </w:t>
      </w:r>
    </w:p>
    <w:p w:rsidR="000810FC" w:rsidRDefault="000810FC" w:rsidP="000810F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F36749">
        <w:rPr>
          <w:sz w:val="26"/>
          <w:szCs w:val="26"/>
        </w:rPr>
        <w:t xml:space="preserve">                         </w:t>
      </w:r>
      <w:r w:rsidRPr="00B634BE">
        <w:rPr>
          <w:sz w:val="26"/>
          <w:szCs w:val="26"/>
        </w:rPr>
        <w:t xml:space="preserve">«Воспитать </w:t>
      </w:r>
      <w:r>
        <w:rPr>
          <w:sz w:val="26"/>
          <w:szCs w:val="26"/>
        </w:rPr>
        <w:t>Ч</w:t>
      </w:r>
      <w:r w:rsidRPr="00B634BE">
        <w:rPr>
          <w:sz w:val="26"/>
          <w:szCs w:val="26"/>
        </w:rPr>
        <w:t>еловека</w:t>
      </w:r>
      <w:r>
        <w:rPr>
          <w:sz w:val="26"/>
          <w:szCs w:val="26"/>
        </w:rPr>
        <w:t>-2021</w:t>
      </w:r>
      <w:r w:rsidRPr="00B634BE">
        <w:rPr>
          <w:sz w:val="26"/>
          <w:szCs w:val="26"/>
        </w:rPr>
        <w:t xml:space="preserve">» </w:t>
      </w:r>
    </w:p>
    <w:p w:rsidR="00001B92" w:rsidRPr="00B634BE" w:rsidRDefault="00001B92" w:rsidP="000810FC">
      <w:pPr>
        <w:jc w:val="center"/>
        <w:rPr>
          <w:sz w:val="26"/>
          <w:szCs w:val="26"/>
        </w:rPr>
      </w:pPr>
    </w:p>
    <w:p w:rsidR="00D6493E" w:rsidRPr="004B7FC3" w:rsidRDefault="00D6493E" w:rsidP="00897690">
      <w:pPr>
        <w:jc w:val="center"/>
        <w:rPr>
          <w:b/>
          <w:color w:val="000000"/>
          <w:sz w:val="26"/>
          <w:szCs w:val="26"/>
        </w:rPr>
      </w:pPr>
      <w:r w:rsidRPr="004B7FC3">
        <w:rPr>
          <w:b/>
          <w:color w:val="000000"/>
          <w:sz w:val="26"/>
          <w:szCs w:val="26"/>
        </w:rPr>
        <w:t>Анкета-</w:t>
      </w:r>
      <w:r w:rsidR="00C75B44">
        <w:rPr>
          <w:b/>
          <w:color w:val="000000"/>
          <w:sz w:val="26"/>
          <w:szCs w:val="26"/>
        </w:rPr>
        <w:t>заявление</w:t>
      </w:r>
    </w:p>
    <w:p w:rsidR="004B7FC3" w:rsidRDefault="004B7FC3" w:rsidP="004B7FC3">
      <w:pPr>
        <w:jc w:val="center"/>
        <w:rPr>
          <w:b/>
          <w:sz w:val="26"/>
          <w:szCs w:val="26"/>
        </w:rPr>
      </w:pPr>
      <w:r w:rsidRPr="004B7FC3">
        <w:rPr>
          <w:b/>
          <w:sz w:val="26"/>
          <w:szCs w:val="26"/>
        </w:rPr>
        <w:t>на участие</w:t>
      </w:r>
      <w:r>
        <w:rPr>
          <w:b/>
          <w:sz w:val="26"/>
          <w:szCs w:val="26"/>
        </w:rPr>
        <w:t xml:space="preserve"> </w:t>
      </w:r>
      <w:r w:rsidRPr="004B7FC3">
        <w:rPr>
          <w:b/>
          <w:sz w:val="26"/>
          <w:szCs w:val="26"/>
        </w:rPr>
        <w:t xml:space="preserve">в </w:t>
      </w:r>
      <w:r w:rsidR="00442773" w:rsidRPr="00442773">
        <w:rPr>
          <w:b/>
          <w:color w:val="000000"/>
          <w:sz w:val="26"/>
          <w:szCs w:val="26"/>
          <w:lang w:val="en-US"/>
        </w:rPr>
        <w:t>XII</w:t>
      </w:r>
      <w:r w:rsidR="00897690" w:rsidRPr="00442773">
        <w:rPr>
          <w:b/>
          <w:color w:val="000000"/>
          <w:sz w:val="26"/>
          <w:szCs w:val="26"/>
          <w:lang w:val="en-US"/>
        </w:rPr>
        <w:t>I</w:t>
      </w:r>
      <w:r w:rsidR="00E53C54" w:rsidRPr="00B634BE">
        <w:rPr>
          <w:color w:val="000000"/>
          <w:sz w:val="26"/>
          <w:szCs w:val="26"/>
        </w:rPr>
        <w:t xml:space="preserve"> </w:t>
      </w:r>
      <w:r w:rsidRPr="004B7FC3">
        <w:rPr>
          <w:b/>
          <w:sz w:val="26"/>
          <w:szCs w:val="26"/>
        </w:rPr>
        <w:t xml:space="preserve">региональном конкурсе </w:t>
      </w:r>
    </w:p>
    <w:p w:rsidR="004B7FC3" w:rsidRDefault="004B7FC3" w:rsidP="004B7FC3">
      <w:pPr>
        <w:jc w:val="center"/>
        <w:rPr>
          <w:b/>
          <w:sz w:val="26"/>
          <w:szCs w:val="26"/>
        </w:rPr>
      </w:pPr>
      <w:r w:rsidRPr="004B7FC3">
        <w:rPr>
          <w:b/>
          <w:sz w:val="26"/>
          <w:szCs w:val="26"/>
        </w:rPr>
        <w:t xml:space="preserve">педагогических работников </w:t>
      </w:r>
      <w:r w:rsidR="001A532B">
        <w:rPr>
          <w:b/>
          <w:sz w:val="26"/>
          <w:szCs w:val="26"/>
        </w:rPr>
        <w:t>Приморского края</w:t>
      </w:r>
    </w:p>
    <w:p w:rsidR="004B7FC3" w:rsidRDefault="004B7FC3" w:rsidP="004B7FC3">
      <w:pPr>
        <w:jc w:val="center"/>
        <w:rPr>
          <w:b/>
          <w:sz w:val="26"/>
          <w:szCs w:val="26"/>
        </w:rPr>
      </w:pPr>
      <w:r w:rsidRPr="004B7FC3">
        <w:rPr>
          <w:b/>
          <w:sz w:val="26"/>
          <w:szCs w:val="26"/>
        </w:rPr>
        <w:t xml:space="preserve">«Воспитать </w:t>
      </w:r>
      <w:r w:rsidR="000071C5">
        <w:rPr>
          <w:b/>
          <w:sz w:val="26"/>
          <w:szCs w:val="26"/>
        </w:rPr>
        <w:t>Ч</w:t>
      </w:r>
      <w:r w:rsidRPr="004B7FC3">
        <w:rPr>
          <w:b/>
          <w:sz w:val="26"/>
          <w:szCs w:val="26"/>
        </w:rPr>
        <w:t>еловека</w:t>
      </w:r>
      <w:r w:rsidR="00442773">
        <w:rPr>
          <w:b/>
          <w:sz w:val="26"/>
          <w:szCs w:val="26"/>
        </w:rPr>
        <w:t>-202</w:t>
      </w:r>
      <w:r w:rsidR="00897690">
        <w:rPr>
          <w:b/>
          <w:sz w:val="26"/>
          <w:szCs w:val="26"/>
        </w:rPr>
        <w:t>1</w:t>
      </w:r>
      <w:r w:rsidRPr="004B7FC3">
        <w:rPr>
          <w:b/>
          <w:sz w:val="26"/>
          <w:szCs w:val="26"/>
        </w:rPr>
        <w:t>»</w:t>
      </w:r>
    </w:p>
    <w:p w:rsidR="001A532B" w:rsidRDefault="001A532B" w:rsidP="004B7FC3">
      <w:pPr>
        <w:jc w:val="center"/>
        <w:rPr>
          <w:b/>
          <w:sz w:val="26"/>
          <w:szCs w:val="26"/>
        </w:rPr>
      </w:pPr>
    </w:p>
    <w:p w:rsidR="004B7FC3" w:rsidRDefault="00822F6C" w:rsidP="00822F6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Номинация </w:t>
      </w:r>
      <w:r>
        <w:rPr>
          <w:sz w:val="26"/>
          <w:szCs w:val="26"/>
        </w:rPr>
        <w:t>____________________________________________________________</w:t>
      </w:r>
    </w:p>
    <w:p w:rsidR="00897690" w:rsidRDefault="00E53C54" w:rsidP="00F36749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E53C54">
        <w:rPr>
          <w:i/>
          <w:sz w:val="22"/>
          <w:szCs w:val="22"/>
        </w:rPr>
        <w:t>указать номинацию Конкурса</w:t>
      </w:r>
      <w:r>
        <w:rPr>
          <w:sz w:val="22"/>
          <w:szCs w:val="22"/>
        </w:rPr>
        <w:t>)</w:t>
      </w:r>
    </w:p>
    <w:p w:rsidR="00F36749" w:rsidRPr="00E53C54" w:rsidRDefault="00F36749" w:rsidP="00F36749">
      <w:pPr>
        <w:jc w:val="center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5387"/>
        <w:gridCol w:w="4252"/>
      </w:tblGrid>
      <w:tr w:rsidR="00D6493E" w:rsidRPr="00C948BB" w:rsidTr="00897690">
        <w:trPr>
          <w:cantSplit/>
          <w:trHeight w:val="143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numPr>
                <w:ilvl w:val="1"/>
                <w:numId w:val="5"/>
              </w:numPr>
              <w:ind w:left="0"/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>Общие сведения</w:t>
            </w:r>
          </w:p>
        </w:tc>
      </w:tr>
      <w:tr w:rsidR="00D6493E" w:rsidRPr="00C948BB" w:rsidTr="00897690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Фамилия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</w:p>
        </w:tc>
      </w:tr>
      <w:tr w:rsidR="00D6493E" w:rsidRPr="00C948BB" w:rsidTr="00897690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Имя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</w:p>
        </w:tc>
      </w:tr>
      <w:tr w:rsidR="00D6493E" w:rsidRPr="00C948BB" w:rsidTr="00897690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Отчество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</w:p>
        </w:tc>
      </w:tr>
      <w:tr w:rsidR="00D6493E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 </w:t>
            </w:r>
          </w:p>
        </w:tc>
      </w:tr>
      <w:tr w:rsidR="00D6493E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</w:p>
        </w:tc>
      </w:tr>
      <w:tr w:rsidR="00D6493E" w:rsidRPr="00C948BB" w:rsidTr="00897690">
        <w:trPr>
          <w:cantSplit/>
          <w:trHeight w:val="278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 xml:space="preserve">2. Работа </w:t>
            </w:r>
          </w:p>
        </w:tc>
      </w:tr>
      <w:tr w:rsidR="00D6493E" w:rsidRPr="00C948BB" w:rsidTr="00897690">
        <w:trPr>
          <w:cantSplit/>
          <w:trHeight w:val="277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>2.1.Общие сведения</w:t>
            </w:r>
          </w:p>
        </w:tc>
      </w:tr>
      <w:tr w:rsidR="00D6493E" w:rsidRPr="00C948BB" w:rsidTr="00897690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Место работы </w:t>
            </w:r>
          </w:p>
          <w:p w:rsidR="00D6493E" w:rsidRPr="00C948BB" w:rsidRDefault="00D6493E" w:rsidP="00C948BB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(название организации по уставу)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</w:p>
        </w:tc>
      </w:tr>
      <w:tr w:rsidR="00D6493E" w:rsidRPr="00C948BB" w:rsidTr="00897690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Должность </w:t>
            </w:r>
          </w:p>
          <w:p w:rsidR="00D6493E" w:rsidRPr="00C948BB" w:rsidRDefault="00D6493E" w:rsidP="00C948BB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(по штатному расписанию)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</w:p>
        </w:tc>
      </w:tr>
      <w:tr w:rsidR="00D6493E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Педагогический стаж </w:t>
            </w:r>
          </w:p>
          <w:p w:rsidR="00D6493E" w:rsidRPr="00C948BB" w:rsidRDefault="00D6493E" w:rsidP="00C948BB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(полных лет на момент заполнения анкеты)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</w:p>
        </w:tc>
      </w:tr>
      <w:tr w:rsidR="00D6493E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2F2F7F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Квалификационная категория </w:t>
            </w:r>
          </w:p>
          <w:p w:rsidR="00D6493E" w:rsidRPr="00C948BB" w:rsidRDefault="002F2F7F" w:rsidP="002F2F7F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(укажите, какая квалификационная категория, должность, по которой она присвоена, год присвоения)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6493E" w:rsidRPr="00C948BB" w:rsidRDefault="00D6493E" w:rsidP="00C948BB">
            <w:pPr>
              <w:rPr>
                <w:sz w:val="26"/>
                <w:szCs w:val="26"/>
              </w:rPr>
            </w:pPr>
          </w:p>
        </w:tc>
      </w:tr>
      <w:tr w:rsidR="00D6493E" w:rsidRPr="00C948BB" w:rsidTr="00897690">
        <w:trPr>
          <w:cantSplit/>
          <w:trHeight w:val="278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36749" w:rsidRDefault="00D6493E" w:rsidP="00C948BB">
            <w:pPr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 xml:space="preserve">2.2.Сведения о воспитательной работе, </w:t>
            </w:r>
          </w:p>
          <w:p w:rsidR="00D6493E" w:rsidRPr="00C948BB" w:rsidRDefault="00D6493E" w:rsidP="00F36749">
            <w:pPr>
              <w:jc w:val="center"/>
              <w:rPr>
                <w:sz w:val="26"/>
                <w:szCs w:val="26"/>
              </w:rPr>
            </w:pPr>
            <w:proofErr w:type="gramStart"/>
            <w:r w:rsidRPr="00C948BB">
              <w:rPr>
                <w:b/>
                <w:sz w:val="26"/>
                <w:szCs w:val="26"/>
              </w:rPr>
              <w:t>заполняемые</w:t>
            </w:r>
            <w:proofErr w:type="gramEnd"/>
            <w:r w:rsidRPr="00C948BB">
              <w:rPr>
                <w:b/>
                <w:sz w:val="26"/>
                <w:szCs w:val="26"/>
              </w:rPr>
              <w:t xml:space="preserve"> классными руководителями</w:t>
            </w: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Default="002F2F7F" w:rsidP="00362E55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Срок работы в данном образовательном учреждении</w:t>
            </w:r>
            <w:r>
              <w:rPr>
                <w:sz w:val="26"/>
                <w:szCs w:val="26"/>
              </w:rPr>
              <w:t xml:space="preserve"> </w:t>
            </w:r>
            <w:r w:rsidRPr="00C948BB">
              <w:rPr>
                <w:i/>
                <w:sz w:val="26"/>
                <w:szCs w:val="26"/>
              </w:rPr>
              <w:t xml:space="preserve">(укажите, </w:t>
            </w:r>
            <w:proofErr w:type="gramStart"/>
            <w:r w:rsidRPr="00C948BB">
              <w:rPr>
                <w:i/>
                <w:sz w:val="26"/>
                <w:szCs w:val="26"/>
              </w:rPr>
              <w:t>сколько лет работаете</w:t>
            </w:r>
            <w:proofErr w:type="gramEnd"/>
            <w:r w:rsidRPr="00C948BB">
              <w:rPr>
                <w:i/>
                <w:sz w:val="26"/>
                <w:szCs w:val="26"/>
              </w:rPr>
              <w:t xml:space="preserve"> в данном образовательном учреждении)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362E55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C948BB" w:rsidRDefault="00362E55" w:rsidP="00362E55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Преподаваемые предметы </w:t>
            </w:r>
            <w:r>
              <w:rPr>
                <w:sz w:val="26"/>
                <w:szCs w:val="26"/>
              </w:rPr>
              <w:t xml:space="preserve"> </w:t>
            </w:r>
            <w:r w:rsidRPr="00C948BB">
              <w:rPr>
                <w:i/>
                <w:sz w:val="26"/>
                <w:szCs w:val="26"/>
              </w:rPr>
              <w:t>(для учителей</w:t>
            </w:r>
            <w:r>
              <w:rPr>
                <w:i/>
                <w:sz w:val="26"/>
                <w:szCs w:val="26"/>
              </w:rPr>
              <w:t>-предметников)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C948BB" w:rsidRDefault="00362E55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0810FC">
            <w:pPr>
              <w:rPr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Общий срок </w:t>
            </w:r>
            <w:r w:rsidR="000810FC">
              <w:rPr>
                <w:sz w:val="26"/>
                <w:szCs w:val="26"/>
              </w:rPr>
              <w:t>осуществления функции классного рук</w:t>
            </w:r>
            <w:r w:rsidRPr="00C948BB">
              <w:rPr>
                <w:sz w:val="26"/>
                <w:szCs w:val="26"/>
              </w:rPr>
              <w:t>оводителя</w:t>
            </w:r>
            <w:r w:rsidR="00362E55">
              <w:rPr>
                <w:sz w:val="26"/>
                <w:szCs w:val="26"/>
              </w:rPr>
              <w:t xml:space="preserve"> </w:t>
            </w:r>
            <w:r w:rsidRPr="00C948BB">
              <w:rPr>
                <w:i/>
                <w:sz w:val="26"/>
                <w:szCs w:val="26"/>
              </w:rPr>
              <w:t xml:space="preserve">(укажите, сколько лет </w:t>
            </w:r>
            <w:r w:rsidR="00897690">
              <w:rPr>
                <w:i/>
                <w:sz w:val="26"/>
                <w:szCs w:val="26"/>
              </w:rPr>
              <w:t>осуществляете</w:t>
            </w:r>
            <w:r w:rsidRPr="00C948BB">
              <w:rPr>
                <w:i/>
                <w:sz w:val="26"/>
                <w:szCs w:val="26"/>
              </w:rPr>
              <w:t xml:space="preserve"> классно</w:t>
            </w:r>
            <w:r w:rsidR="000810FC">
              <w:rPr>
                <w:i/>
                <w:sz w:val="26"/>
                <w:szCs w:val="26"/>
              </w:rPr>
              <w:t>е</w:t>
            </w:r>
            <w:r w:rsidRPr="00C948BB">
              <w:rPr>
                <w:i/>
                <w:sz w:val="26"/>
                <w:szCs w:val="26"/>
              </w:rPr>
              <w:t xml:space="preserve"> руковод</w:t>
            </w:r>
            <w:r w:rsidR="000810FC">
              <w:rPr>
                <w:i/>
                <w:sz w:val="26"/>
                <w:szCs w:val="26"/>
              </w:rPr>
              <w:t>ство</w:t>
            </w:r>
            <w:r w:rsidRPr="00C948B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362E55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C948BB" w:rsidRDefault="00362E55" w:rsidP="000810FC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lastRenderedPageBreak/>
              <w:t xml:space="preserve">Срок </w:t>
            </w:r>
            <w:r w:rsidR="000810FC">
              <w:rPr>
                <w:sz w:val="26"/>
                <w:szCs w:val="26"/>
              </w:rPr>
              <w:t>осуществления функции классного рук</w:t>
            </w:r>
            <w:r w:rsidR="000810FC" w:rsidRPr="00C948BB">
              <w:rPr>
                <w:sz w:val="26"/>
                <w:szCs w:val="26"/>
              </w:rPr>
              <w:t>оводителя</w:t>
            </w:r>
            <w:r w:rsidRPr="00C948BB">
              <w:rPr>
                <w:sz w:val="26"/>
                <w:szCs w:val="26"/>
              </w:rPr>
              <w:t xml:space="preserve"> в данном образовательном учреждении</w:t>
            </w:r>
            <w:r>
              <w:rPr>
                <w:sz w:val="26"/>
                <w:szCs w:val="26"/>
              </w:rPr>
              <w:t xml:space="preserve"> </w:t>
            </w:r>
            <w:r w:rsidRPr="00C948BB">
              <w:rPr>
                <w:i/>
                <w:sz w:val="26"/>
                <w:szCs w:val="26"/>
              </w:rPr>
              <w:t xml:space="preserve">(укажите, сколько лет </w:t>
            </w:r>
            <w:r w:rsidR="000810FC">
              <w:rPr>
                <w:i/>
                <w:sz w:val="26"/>
                <w:szCs w:val="26"/>
              </w:rPr>
              <w:t>осуществляете</w:t>
            </w:r>
            <w:r w:rsidR="000810FC" w:rsidRPr="00C948BB">
              <w:rPr>
                <w:i/>
                <w:sz w:val="26"/>
                <w:szCs w:val="26"/>
              </w:rPr>
              <w:t xml:space="preserve"> классно</w:t>
            </w:r>
            <w:r w:rsidR="000810FC">
              <w:rPr>
                <w:i/>
                <w:sz w:val="26"/>
                <w:szCs w:val="26"/>
              </w:rPr>
              <w:t>е</w:t>
            </w:r>
            <w:r w:rsidR="000810FC" w:rsidRPr="00C948BB">
              <w:rPr>
                <w:i/>
                <w:sz w:val="26"/>
                <w:szCs w:val="26"/>
              </w:rPr>
              <w:t xml:space="preserve"> руковод</w:t>
            </w:r>
            <w:r w:rsidR="000810FC">
              <w:rPr>
                <w:i/>
                <w:sz w:val="26"/>
                <w:szCs w:val="26"/>
              </w:rPr>
              <w:t xml:space="preserve">ство </w:t>
            </w:r>
            <w:r>
              <w:rPr>
                <w:i/>
                <w:sz w:val="26"/>
                <w:szCs w:val="26"/>
              </w:rPr>
              <w:t xml:space="preserve">в </w:t>
            </w:r>
            <w:r w:rsidRPr="00C948BB">
              <w:rPr>
                <w:i/>
                <w:sz w:val="26"/>
                <w:szCs w:val="26"/>
              </w:rPr>
              <w:t>данном образовательном учреждении)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C948BB" w:rsidRDefault="00362E55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Классное руководство в настоящее время</w:t>
            </w:r>
          </w:p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(</w:t>
            </w:r>
            <w:r w:rsidRPr="00C948BB">
              <w:rPr>
                <w:i/>
                <w:sz w:val="26"/>
                <w:szCs w:val="26"/>
              </w:rPr>
              <w:t>укажите, в каком классе в настоящее время осуществляете классное руководство)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Срок работы с данным классом </w:t>
            </w:r>
          </w:p>
          <w:p w:rsidR="002F2F7F" w:rsidRPr="00C948BB" w:rsidRDefault="002F2F7F" w:rsidP="000810FC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 xml:space="preserve">(укажите, сколько лет  </w:t>
            </w:r>
            <w:r w:rsidR="000810FC">
              <w:rPr>
                <w:i/>
                <w:sz w:val="26"/>
                <w:szCs w:val="26"/>
              </w:rPr>
              <w:t>осуществляете</w:t>
            </w:r>
            <w:r w:rsidR="000810FC" w:rsidRPr="00C948BB">
              <w:rPr>
                <w:i/>
                <w:sz w:val="26"/>
                <w:szCs w:val="26"/>
              </w:rPr>
              <w:t xml:space="preserve"> классно</w:t>
            </w:r>
            <w:r w:rsidR="000810FC">
              <w:rPr>
                <w:i/>
                <w:sz w:val="26"/>
                <w:szCs w:val="26"/>
              </w:rPr>
              <w:t>е</w:t>
            </w:r>
            <w:r w:rsidR="000810FC" w:rsidRPr="00C948BB">
              <w:rPr>
                <w:i/>
                <w:sz w:val="26"/>
                <w:szCs w:val="26"/>
              </w:rPr>
              <w:t xml:space="preserve"> руковод</w:t>
            </w:r>
            <w:r w:rsidR="000810FC">
              <w:rPr>
                <w:i/>
                <w:sz w:val="26"/>
                <w:szCs w:val="26"/>
              </w:rPr>
              <w:t xml:space="preserve">ство в </w:t>
            </w:r>
            <w:r w:rsidRPr="00C948BB">
              <w:rPr>
                <w:i/>
                <w:sz w:val="26"/>
                <w:szCs w:val="26"/>
              </w:rPr>
              <w:t xml:space="preserve"> данн</w:t>
            </w:r>
            <w:r w:rsidR="000810FC">
              <w:rPr>
                <w:i/>
                <w:sz w:val="26"/>
                <w:szCs w:val="26"/>
              </w:rPr>
              <w:t>о</w:t>
            </w:r>
            <w:r w:rsidRPr="00C948BB">
              <w:rPr>
                <w:i/>
                <w:sz w:val="26"/>
                <w:szCs w:val="26"/>
              </w:rPr>
              <w:t>м класс</w:t>
            </w:r>
            <w:r w:rsidR="000810FC">
              <w:rPr>
                <w:i/>
                <w:sz w:val="26"/>
                <w:szCs w:val="26"/>
              </w:rPr>
              <w:t>е</w:t>
            </w:r>
            <w:r w:rsidRPr="00C948B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897690">
        <w:trPr>
          <w:cantSplit/>
          <w:trHeight w:val="278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7F164A" w:rsidRDefault="002F2F7F" w:rsidP="007F164A">
            <w:pPr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 xml:space="preserve">2.3.Сведения о воспитательной работе, </w:t>
            </w:r>
          </w:p>
          <w:p w:rsidR="002F2F7F" w:rsidRPr="00C948BB" w:rsidRDefault="002F2F7F" w:rsidP="007F164A">
            <w:pPr>
              <w:jc w:val="center"/>
              <w:rPr>
                <w:sz w:val="26"/>
                <w:szCs w:val="26"/>
              </w:rPr>
            </w:pPr>
            <w:proofErr w:type="gramStart"/>
            <w:r w:rsidRPr="00C948BB">
              <w:rPr>
                <w:b/>
                <w:sz w:val="26"/>
                <w:szCs w:val="26"/>
              </w:rPr>
              <w:t>заполняемые</w:t>
            </w:r>
            <w:proofErr w:type="gramEnd"/>
            <w:r w:rsidRPr="00C948BB">
              <w:rPr>
                <w:b/>
                <w:sz w:val="26"/>
                <w:szCs w:val="26"/>
              </w:rPr>
              <w:t xml:space="preserve"> воспитателями</w:t>
            </w:r>
            <w:r w:rsidR="00897690">
              <w:rPr>
                <w:b/>
                <w:sz w:val="26"/>
                <w:szCs w:val="26"/>
              </w:rPr>
              <w:t xml:space="preserve"> ДОО</w:t>
            </w: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Общий срок работы в должности </w:t>
            </w:r>
          </w:p>
          <w:p w:rsidR="002F2F7F" w:rsidRPr="00C948BB" w:rsidRDefault="00362E55" w:rsidP="00362E55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F2F7F" w:rsidRPr="00C948BB">
              <w:rPr>
                <w:sz w:val="26"/>
                <w:szCs w:val="26"/>
              </w:rPr>
              <w:t>оспитателя</w:t>
            </w:r>
            <w:r>
              <w:rPr>
                <w:sz w:val="26"/>
                <w:szCs w:val="26"/>
              </w:rPr>
              <w:t xml:space="preserve"> </w:t>
            </w:r>
            <w:r w:rsidR="002F2F7F" w:rsidRPr="00C948BB">
              <w:rPr>
                <w:i/>
                <w:sz w:val="26"/>
                <w:szCs w:val="26"/>
              </w:rPr>
              <w:t>(укажите, сколько лет работаете в должности воспитателя)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362E55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C948BB" w:rsidRDefault="00362E55" w:rsidP="00362E55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Срок работы в данном образовательном учреждении</w:t>
            </w:r>
            <w:r>
              <w:rPr>
                <w:sz w:val="26"/>
                <w:szCs w:val="26"/>
              </w:rPr>
              <w:t xml:space="preserve"> </w:t>
            </w:r>
            <w:r w:rsidRPr="00C948BB">
              <w:rPr>
                <w:sz w:val="26"/>
                <w:szCs w:val="26"/>
              </w:rPr>
              <w:t xml:space="preserve">в должности </w:t>
            </w:r>
            <w:r>
              <w:rPr>
                <w:sz w:val="26"/>
                <w:szCs w:val="26"/>
              </w:rPr>
              <w:t xml:space="preserve"> воспитателя </w:t>
            </w:r>
            <w:r w:rsidRPr="00C948BB">
              <w:rPr>
                <w:i/>
                <w:sz w:val="26"/>
                <w:szCs w:val="26"/>
              </w:rPr>
              <w:t xml:space="preserve">(укажите, сколько лет работаете в </w:t>
            </w:r>
            <w:r>
              <w:rPr>
                <w:i/>
                <w:sz w:val="26"/>
                <w:szCs w:val="26"/>
              </w:rPr>
              <w:t xml:space="preserve">должности воспитателя в </w:t>
            </w:r>
            <w:r w:rsidRPr="00C948BB">
              <w:rPr>
                <w:i/>
                <w:sz w:val="26"/>
                <w:szCs w:val="26"/>
              </w:rPr>
              <w:t>данном образовательном учреждении)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362E55" w:rsidRPr="00C948BB" w:rsidRDefault="00362E55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Работа воспитателя в настоящее время</w:t>
            </w:r>
          </w:p>
          <w:p w:rsidR="002F2F7F" w:rsidRPr="00C948BB" w:rsidRDefault="002F2F7F" w:rsidP="00C948BB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(укажите, с какой группой работаете настоящее время)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362E55">
            <w:pPr>
              <w:rPr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Срок работы с данной группой </w:t>
            </w:r>
            <w:r w:rsidRPr="00C948BB">
              <w:rPr>
                <w:i/>
                <w:sz w:val="26"/>
                <w:szCs w:val="26"/>
              </w:rPr>
              <w:t xml:space="preserve">(укажите, </w:t>
            </w:r>
            <w:proofErr w:type="gramStart"/>
            <w:r w:rsidRPr="00C948BB">
              <w:rPr>
                <w:i/>
                <w:sz w:val="26"/>
                <w:szCs w:val="26"/>
              </w:rPr>
              <w:t>сколько лет  работаете</w:t>
            </w:r>
            <w:proofErr w:type="gramEnd"/>
            <w:r w:rsidRPr="00C948BB">
              <w:rPr>
                <w:i/>
                <w:sz w:val="26"/>
                <w:szCs w:val="26"/>
              </w:rPr>
              <w:t xml:space="preserve"> с данной группой детей)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897690">
        <w:trPr>
          <w:cantSplit/>
          <w:trHeight w:val="278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 xml:space="preserve">2.4.Сведения о воспитательной работе, </w:t>
            </w:r>
          </w:p>
          <w:p w:rsidR="007F164A" w:rsidRDefault="00897690" w:rsidP="007F164A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з</w:t>
            </w:r>
            <w:r w:rsidR="002F2F7F" w:rsidRPr="00C948BB">
              <w:rPr>
                <w:b/>
                <w:sz w:val="26"/>
                <w:szCs w:val="26"/>
              </w:rPr>
              <w:t>аполняемые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r w:rsidR="007F164A">
              <w:rPr>
                <w:b/>
                <w:sz w:val="26"/>
                <w:szCs w:val="26"/>
              </w:rPr>
              <w:t>иными педагогическими</w:t>
            </w:r>
            <w:r>
              <w:rPr>
                <w:b/>
                <w:sz w:val="26"/>
                <w:szCs w:val="26"/>
              </w:rPr>
              <w:t xml:space="preserve"> работниками</w:t>
            </w:r>
            <w:r w:rsidR="002F2F7F" w:rsidRPr="00C948BB">
              <w:rPr>
                <w:b/>
                <w:sz w:val="26"/>
                <w:szCs w:val="26"/>
              </w:rPr>
              <w:t xml:space="preserve"> </w:t>
            </w:r>
          </w:p>
          <w:p w:rsidR="002F2F7F" w:rsidRPr="00C948BB" w:rsidRDefault="00897690" w:rsidP="007F164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0810FC">
              <w:rPr>
                <w:b/>
                <w:sz w:val="26"/>
                <w:szCs w:val="26"/>
              </w:rPr>
              <w:t>ЗДВР</w:t>
            </w:r>
            <w:r w:rsidR="002F2F7F" w:rsidRPr="00C948BB">
              <w:rPr>
                <w:b/>
                <w:sz w:val="26"/>
                <w:szCs w:val="26"/>
              </w:rPr>
              <w:t xml:space="preserve">, </w:t>
            </w:r>
            <w:r w:rsidR="000810FC">
              <w:rPr>
                <w:b/>
                <w:sz w:val="26"/>
                <w:szCs w:val="26"/>
              </w:rPr>
              <w:t xml:space="preserve">ЗДУВР, </w:t>
            </w:r>
            <w:r w:rsidR="002F2F7F" w:rsidRPr="00C948BB">
              <w:rPr>
                <w:b/>
                <w:sz w:val="26"/>
                <w:szCs w:val="26"/>
              </w:rPr>
              <w:t>педагогами-организаторами, старшими вожатыми, социальными педагогами, педагогами дополнительного образования</w:t>
            </w:r>
            <w:r>
              <w:rPr>
                <w:b/>
                <w:sz w:val="26"/>
                <w:szCs w:val="26"/>
              </w:rPr>
              <w:t xml:space="preserve"> и др.) </w:t>
            </w:r>
            <w:r w:rsidR="00C75B44">
              <w:rPr>
                <w:b/>
                <w:sz w:val="26"/>
                <w:szCs w:val="26"/>
              </w:rPr>
              <w:t>*</w:t>
            </w: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362E55">
            <w:pPr>
              <w:jc w:val="both"/>
              <w:rPr>
                <w:b/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Должность</w:t>
            </w:r>
            <w:r w:rsidR="00362E55">
              <w:rPr>
                <w:sz w:val="26"/>
                <w:szCs w:val="26"/>
              </w:rPr>
              <w:t xml:space="preserve"> </w:t>
            </w:r>
            <w:r w:rsidRPr="00C948BB">
              <w:rPr>
                <w:i/>
                <w:sz w:val="26"/>
                <w:szCs w:val="26"/>
              </w:rPr>
              <w:t>(укажите, какую из указанных должностей занимаете)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2F2F7F" w:rsidRPr="00C948BB" w:rsidTr="00897690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362E55">
            <w:pPr>
              <w:rPr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Общий срок работы в должности </w:t>
            </w:r>
            <w:r w:rsidRPr="00C948BB">
              <w:rPr>
                <w:i/>
                <w:sz w:val="26"/>
                <w:szCs w:val="26"/>
              </w:rPr>
              <w:t>(укажите, сколько лет работаете в указанной должности)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362E55">
            <w:pPr>
              <w:rPr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Срок работы в должности в данном образовательном учреждении</w:t>
            </w:r>
            <w:r w:rsidR="00362E55">
              <w:rPr>
                <w:sz w:val="26"/>
                <w:szCs w:val="26"/>
              </w:rPr>
              <w:t xml:space="preserve"> </w:t>
            </w:r>
            <w:r w:rsidRPr="00C948BB">
              <w:rPr>
                <w:i/>
                <w:sz w:val="26"/>
                <w:szCs w:val="26"/>
              </w:rPr>
              <w:t>(укажите, сколько лет работаете в указанной должности в данном образовательном учреждении)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F36749" w:rsidRDefault="002F2F7F" w:rsidP="00897690">
            <w:pPr>
              <w:rPr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Основные направления </w:t>
            </w:r>
            <w:r w:rsidR="00897690">
              <w:rPr>
                <w:sz w:val="26"/>
                <w:szCs w:val="26"/>
              </w:rPr>
              <w:t xml:space="preserve">воспитательной </w:t>
            </w:r>
            <w:r w:rsidRPr="00C948BB">
              <w:rPr>
                <w:sz w:val="26"/>
                <w:szCs w:val="26"/>
              </w:rPr>
              <w:t>деятельности</w:t>
            </w:r>
            <w:r w:rsidR="00897690">
              <w:rPr>
                <w:sz w:val="26"/>
                <w:szCs w:val="26"/>
              </w:rPr>
              <w:t xml:space="preserve"> </w:t>
            </w:r>
            <w:r w:rsidRPr="00C948BB">
              <w:rPr>
                <w:i/>
                <w:sz w:val="26"/>
                <w:szCs w:val="26"/>
              </w:rPr>
              <w:t xml:space="preserve">(укажите, какими основными направлениями </w:t>
            </w:r>
            <w:r w:rsidR="00897690">
              <w:rPr>
                <w:i/>
                <w:sz w:val="26"/>
                <w:szCs w:val="26"/>
              </w:rPr>
              <w:t xml:space="preserve">воспитательной </w:t>
            </w:r>
            <w:r w:rsidRPr="00C948BB">
              <w:rPr>
                <w:i/>
                <w:sz w:val="26"/>
                <w:szCs w:val="26"/>
              </w:rPr>
              <w:t>деятельности Вы занимаетесь в рамках своей должности в Вашей образовательной организации)</w:t>
            </w:r>
          </w:p>
          <w:p w:rsidR="007F164A" w:rsidRPr="00C948BB" w:rsidRDefault="007F164A" w:rsidP="00897690">
            <w:pPr>
              <w:rPr>
                <w:i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278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jc w:val="center"/>
              <w:rPr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lastRenderedPageBreak/>
              <w:t>3. Образование</w:t>
            </w:r>
          </w:p>
        </w:tc>
      </w:tr>
      <w:tr w:rsidR="002F2F7F" w:rsidRPr="00C948BB" w:rsidTr="000810FC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Образование </w:t>
            </w:r>
          </w:p>
          <w:p w:rsidR="002F2F7F" w:rsidRPr="00C948BB" w:rsidRDefault="002F2F7F" w:rsidP="00C948BB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135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Знание языков </w:t>
            </w:r>
          </w:p>
          <w:p w:rsidR="002F2F7F" w:rsidRPr="00C948BB" w:rsidRDefault="002F2F7F" w:rsidP="00C948BB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 xml:space="preserve">(укажите, </w:t>
            </w:r>
            <w:proofErr w:type="gramStart"/>
            <w:r w:rsidRPr="00C948BB">
              <w:rPr>
                <w:i/>
                <w:sz w:val="26"/>
                <w:szCs w:val="26"/>
              </w:rPr>
              <w:t>каких</w:t>
            </w:r>
            <w:proofErr w:type="gramEnd"/>
            <w:r w:rsidRPr="00C948BB">
              <w:rPr>
                <w:i/>
                <w:sz w:val="26"/>
                <w:szCs w:val="26"/>
              </w:rPr>
              <w:t xml:space="preserve"> и степень владения)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 </w:t>
            </w:r>
          </w:p>
        </w:tc>
      </w:tr>
      <w:tr w:rsidR="002F2F7F" w:rsidRPr="00C948BB" w:rsidTr="000810FC">
        <w:trPr>
          <w:cantSplit/>
          <w:trHeight w:val="135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Повышение квалификации </w:t>
            </w:r>
            <w:r w:rsidRPr="00362E55">
              <w:rPr>
                <w:b/>
                <w:sz w:val="26"/>
                <w:szCs w:val="26"/>
              </w:rPr>
              <w:t xml:space="preserve">за последние три года </w:t>
            </w:r>
            <w:r w:rsidRPr="00C948BB">
              <w:rPr>
                <w:i/>
                <w:sz w:val="26"/>
                <w:szCs w:val="26"/>
              </w:rPr>
              <w:t>(укажите, в какой образовательной организации проходили повышение квалификации, когда, по какой теме)</w:t>
            </w:r>
            <w:r w:rsidRPr="00C948B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2F2F7F" w:rsidRPr="00C948BB" w:rsidTr="000810FC">
        <w:trPr>
          <w:cantSplit/>
          <w:trHeight w:val="278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>4. Общественная деятельность</w:t>
            </w:r>
          </w:p>
        </w:tc>
      </w:tr>
      <w:tr w:rsidR="002F2F7F" w:rsidRPr="00C948BB" w:rsidTr="000810FC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Правительственные, отраслевые, общественные и международные награды </w:t>
            </w:r>
          </w:p>
          <w:p w:rsidR="002F2F7F" w:rsidRPr="00C948BB" w:rsidRDefault="002F2F7F" w:rsidP="00C948BB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(укажите название и в скобках год получения награды)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278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Членство в общественных организациях </w:t>
            </w:r>
          </w:p>
          <w:p w:rsidR="002F2F7F" w:rsidRPr="00C948BB" w:rsidRDefault="002F2F7F" w:rsidP="00C948BB">
            <w:pPr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(укажите название и год вступления)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852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362E55">
            <w:pPr>
              <w:rPr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Работа в органах государственной власти, муниципалитетах </w:t>
            </w:r>
            <w:r w:rsidRPr="00C948BB">
              <w:rPr>
                <w:i/>
                <w:sz w:val="26"/>
                <w:szCs w:val="26"/>
              </w:rPr>
              <w:t xml:space="preserve">(укажите название, год избрания, назначения, должность) 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143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810FC" w:rsidRDefault="002F2F7F" w:rsidP="00C948BB">
            <w:pPr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>5. Дополнительные данные о конкурсанте</w:t>
            </w:r>
            <w:r w:rsidR="00362E55">
              <w:rPr>
                <w:b/>
                <w:sz w:val="26"/>
                <w:szCs w:val="26"/>
              </w:rPr>
              <w:t xml:space="preserve"> </w:t>
            </w:r>
          </w:p>
          <w:p w:rsidR="002F2F7F" w:rsidRPr="00C948BB" w:rsidRDefault="000810FC" w:rsidP="000810F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/>
              </w:rPr>
              <w:t>(поля не обязательны для заполнения)</w:t>
            </w:r>
          </w:p>
        </w:tc>
      </w:tr>
      <w:tr w:rsidR="002F2F7F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75B44" w:rsidRDefault="002F2F7F" w:rsidP="00C948BB">
            <w:pPr>
              <w:rPr>
                <w:i/>
                <w:sz w:val="26"/>
                <w:szCs w:val="26"/>
              </w:rPr>
            </w:pPr>
            <w:r w:rsidRPr="00C75B44">
              <w:rPr>
                <w:i/>
                <w:sz w:val="26"/>
                <w:szCs w:val="26"/>
              </w:rPr>
              <w:t>Жизненное и педагогическое кредо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75B44" w:rsidRDefault="002F2F7F" w:rsidP="00C948BB">
            <w:pPr>
              <w:rPr>
                <w:i/>
                <w:sz w:val="26"/>
                <w:szCs w:val="26"/>
              </w:rPr>
            </w:pPr>
            <w:r w:rsidRPr="00C75B44">
              <w:rPr>
                <w:i/>
                <w:sz w:val="26"/>
                <w:szCs w:val="26"/>
              </w:rPr>
              <w:t>Хобби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75B44" w:rsidRDefault="002F2F7F" w:rsidP="00C948BB">
            <w:pPr>
              <w:rPr>
                <w:i/>
                <w:sz w:val="26"/>
                <w:szCs w:val="26"/>
              </w:rPr>
            </w:pPr>
            <w:r w:rsidRPr="00C75B44">
              <w:rPr>
                <w:i/>
                <w:sz w:val="26"/>
                <w:szCs w:val="26"/>
              </w:rPr>
              <w:t>Спорт, которым увлекаетесь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75B44" w:rsidRDefault="002F2F7F" w:rsidP="00C948BB">
            <w:pPr>
              <w:rPr>
                <w:i/>
                <w:sz w:val="26"/>
                <w:szCs w:val="26"/>
              </w:rPr>
            </w:pPr>
            <w:r w:rsidRPr="00C75B44">
              <w:rPr>
                <w:i/>
                <w:sz w:val="26"/>
                <w:szCs w:val="26"/>
              </w:rPr>
              <w:t>Важные профессиональные и личностные качества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75B44" w:rsidRDefault="002F2F7F" w:rsidP="00C948BB">
            <w:pPr>
              <w:rPr>
                <w:i/>
                <w:sz w:val="26"/>
                <w:szCs w:val="26"/>
              </w:rPr>
            </w:pPr>
            <w:r w:rsidRPr="00C75B44">
              <w:rPr>
                <w:i/>
                <w:sz w:val="26"/>
                <w:szCs w:val="26"/>
              </w:rPr>
              <w:t xml:space="preserve">Какие еще данные считаете нужным сообщить дополнительно 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2F2F7F" w:rsidRPr="00C948BB" w:rsidRDefault="002F2F7F" w:rsidP="00C948BB">
            <w:pPr>
              <w:rPr>
                <w:sz w:val="26"/>
                <w:szCs w:val="26"/>
              </w:rPr>
            </w:pPr>
          </w:p>
        </w:tc>
      </w:tr>
      <w:tr w:rsidR="002F2F7F" w:rsidRPr="00C948BB" w:rsidTr="000810FC">
        <w:trPr>
          <w:cantSplit/>
          <w:trHeight w:val="143"/>
        </w:trPr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jc w:val="center"/>
              <w:rPr>
                <w:b/>
                <w:sz w:val="26"/>
                <w:szCs w:val="26"/>
              </w:rPr>
            </w:pPr>
            <w:r w:rsidRPr="00C948BB">
              <w:rPr>
                <w:b/>
                <w:sz w:val="26"/>
                <w:szCs w:val="26"/>
              </w:rPr>
              <w:t>6. Контакты</w:t>
            </w:r>
          </w:p>
        </w:tc>
      </w:tr>
      <w:tr w:rsidR="002F2F7F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0555B3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Ф.И.О. </w:t>
            </w:r>
            <w:r w:rsidR="000555B3">
              <w:rPr>
                <w:sz w:val="26"/>
                <w:szCs w:val="26"/>
              </w:rPr>
              <w:t>руководителя</w:t>
            </w:r>
            <w:r w:rsidRPr="00C948BB">
              <w:rPr>
                <w:sz w:val="26"/>
                <w:szCs w:val="26"/>
              </w:rPr>
              <w:t xml:space="preserve"> образовательной организации</w:t>
            </w:r>
            <w:r w:rsidR="000555B3">
              <w:rPr>
                <w:sz w:val="26"/>
                <w:szCs w:val="26"/>
              </w:rPr>
              <w:t xml:space="preserve"> (</w:t>
            </w:r>
            <w:proofErr w:type="spellStart"/>
            <w:r w:rsidR="000555B3">
              <w:rPr>
                <w:sz w:val="26"/>
                <w:szCs w:val="26"/>
              </w:rPr>
              <w:t>полностю</w:t>
            </w:r>
            <w:proofErr w:type="spellEnd"/>
            <w:r w:rsidR="000555B3"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2F2F7F" w:rsidRPr="00C948BB" w:rsidRDefault="002F2F7F" w:rsidP="00C948BB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Рабочий адрес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(индекс)</w:t>
            </w: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Рабочая электронная почта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Факс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(междугородний код)</w:t>
            </w: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Рабочий телефон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(междугородний код)</w:t>
            </w: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0555B3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Адрес сайта образовательной организации в Интернете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FE6D12">
            <w:pPr>
              <w:rPr>
                <w:sz w:val="26"/>
                <w:szCs w:val="26"/>
              </w:rPr>
            </w:pP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Домашний адрес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(индекс)</w:t>
            </w: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Домашний телефон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(междугородний код)</w:t>
            </w: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Мобильный телефон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(междугородний код)</w:t>
            </w:r>
          </w:p>
        </w:tc>
      </w:tr>
      <w:tr w:rsidR="000555B3" w:rsidRPr="00C948BB" w:rsidTr="000810FC">
        <w:trPr>
          <w:cantSplit/>
          <w:trHeight w:val="143"/>
        </w:trPr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Личная электронная почта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</w:p>
        </w:tc>
      </w:tr>
      <w:tr w:rsidR="000555B3" w:rsidRPr="00C948BB" w:rsidTr="000810FC"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jc w:val="center"/>
              <w:rPr>
                <w:sz w:val="26"/>
                <w:szCs w:val="26"/>
              </w:rPr>
            </w:pPr>
            <w:r w:rsidRPr="00C948BB">
              <w:rPr>
                <w:b/>
                <w:bCs/>
                <w:sz w:val="26"/>
                <w:szCs w:val="26"/>
              </w:rPr>
              <w:t>7.Сведения о конкурсных материалах</w:t>
            </w:r>
          </w:p>
        </w:tc>
      </w:tr>
      <w:tr w:rsidR="000555B3" w:rsidRPr="00C948BB" w:rsidTr="000810FC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555B3" w:rsidRPr="00C948BB" w:rsidRDefault="000555B3" w:rsidP="00C94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Тема представляемого на конкурс опыта 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</w:p>
        </w:tc>
      </w:tr>
      <w:tr w:rsidR="000555B3" w:rsidRPr="00C948BB" w:rsidTr="00D6493E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C948BB" w:rsidRDefault="000555B3" w:rsidP="00C94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Срок и этап реализации опыта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</w:p>
        </w:tc>
      </w:tr>
      <w:tr w:rsidR="000555B3" w:rsidRPr="00C948BB" w:rsidTr="00D6493E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C948BB" w:rsidRDefault="000555B3" w:rsidP="00C94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Аннотация представленного опыта</w:t>
            </w:r>
          </w:p>
          <w:p w:rsidR="000555B3" w:rsidRPr="00C948BB" w:rsidRDefault="000555B3" w:rsidP="00362E55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 xml:space="preserve">(не более </w:t>
            </w:r>
            <w:r>
              <w:rPr>
                <w:i/>
                <w:sz w:val="26"/>
                <w:szCs w:val="26"/>
              </w:rPr>
              <w:t>0,5</w:t>
            </w:r>
            <w:r w:rsidRPr="00C948BB">
              <w:rPr>
                <w:i/>
                <w:sz w:val="26"/>
                <w:szCs w:val="26"/>
              </w:rPr>
              <w:t xml:space="preserve"> печатного листа)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</w:p>
        </w:tc>
      </w:tr>
      <w:tr w:rsidR="000555B3" w:rsidRPr="00C948BB" w:rsidTr="00D6493E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C948BB" w:rsidRDefault="000555B3" w:rsidP="00C94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lastRenderedPageBreak/>
              <w:t xml:space="preserve">Краткое представление результатов опыта </w:t>
            </w:r>
          </w:p>
          <w:p w:rsidR="000555B3" w:rsidRPr="00C948BB" w:rsidRDefault="000555B3" w:rsidP="00C94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(не более 1 печатного листа)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</w:p>
        </w:tc>
      </w:tr>
      <w:tr w:rsidR="000555B3" w:rsidRPr="00C948BB" w:rsidTr="00D6493E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C948BB" w:rsidRDefault="000555B3" w:rsidP="00362E55">
            <w:pPr>
              <w:rPr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Список публикаций, печатных работ, авторских методических разработок в которых представлен опыт (</w:t>
            </w:r>
            <w:r w:rsidRPr="00C948BB">
              <w:rPr>
                <w:i/>
                <w:sz w:val="26"/>
                <w:szCs w:val="26"/>
              </w:rPr>
              <w:t>при наличии)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</w:p>
        </w:tc>
      </w:tr>
      <w:tr w:rsidR="000555B3" w:rsidRPr="00C948BB" w:rsidTr="00D6493E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>Распространение опыта, представленного в конкурсных материалах, за последние три года (</w:t>
            </w:r>
            <w:r w:rsidRPr="00C948BB">
              <w:rPr>
                <w:i/>
                <w:sz w:val="26"/>
                <w:szCs w:val="26"/>
              </w:rPr>
              <w:t>укажите, где, когда, для кого, по какой теме, в каком виде представлялся опыт)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</w:p>
        </w:tc>
      </w:tr>
      <w:tr w:rsidR="000555B3" w:rsidRPr="00C948BB" w:rsidTr="00D6493E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555B3" w:rsidRPr="00C948BB" w:rsidRDefault="000555B3" w:rsidP="00C948BB">
            <w:pPr>
              <w:jc w:val="both"/>
              <w:rPr>
                <w:i/>
                <w:sz w:val="26"/>
                <w:szCs w:val="26"/>
              </w:rPr>
            </w:pPr>
            <w:r w:rsidRPr="00C948BB">
              <w:rPr>
                <w:sz w:val="26"/>
                <w:szCs w:val="26"/>
              </w:rPr>
              <w:t xml:space="preserve">Участие представленных материалов в других конкурсах </w:t>
            </w:r>
            <w:r w:rsidRPr="00C948BB">
              <w:rPr>
                <w:i/>
                <w:sz w:val="26"/>
                <w:szCs w:val="26"/>
              </w:rPr>
              <w:t xml:space="preserve">(укажите, где и когда участвовали, результат участия). </w:t>
            </w:r>
          </w:p>
          <w:p w:rsidR="000555B3" w:rsidRPr="00C948BB" w:rsidRDefault="000555B3" w:rsidP="00C948BB">
            <w:pPr>
              <w:jc w:val="both"/>
              <w:rPr>
                <w:i/>
                <w:sz w:val="26"/>
                <w:szCs w:val="26"/>
              </w:rPr>
            </w:pPr>
            <w:r w:rsidRPr="00C948BB">
              <w:rPr>
                <w:i/>
                <w:sz w:val="26"/>
                <w:szCs w:val="26"/>
              </w:rPr>
              <w:t>* Материалы, ранее представлявшиеся на подобный конкурс, к рассмотрению не принимаются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555B3" w:rsidRPr="00C948BB" w:rsidRDefault="000555B3" w:rsidP="00C948BB">
            <w:pPr>
              <w:rPr>
                <w:sz w:val="26"/>
                <w:szCs w:val="26"/>
              </w:rPr>
            </w:pPr>
          </w:p>
        </w:tc>
      </w:tr>
      <w:tr w:rsidR="000555B3" w:rsidRPr="00C948BB" w:rsidTr="000810FC"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C75B44" w:rsidRDefault="000555B3" w:rsidP="000810FC">
            <w:pPr>
              <w:jc w:val="center"/>
              <w:rPr>
                <w:sz w:val="26"/>
                <w:szCs w:val="26"/>
              </w:rPr>
            </w:pPr>
            <w:r w:rsidRPr="00C75B44">
              <w:rPr>
                <w:b/>
                <w:sz w:val="26"/>
                <w:szCs w:val="26"/>
              </w:rPr>
              <w:t>8.Конкурсное задание заочного этапа «Интернет-ресурс»</w:t>
            </w:r>
          </w:p>
        </w:tc>
      </w:tr>
      <w:tr w:rsidR="000555B3" w:rsidRPr="00C948BB" w:rsidTr="000810FC">
        <w:tc>
          <w:tcPr>
            <w:tcW w:w="53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Default="000555B3" w:rsidP="000810FC">
            <w:r>
              <w:t>Адрес личного сайта в Интернете или другого ресурса, на котором можно познакомиться с конкурсантом и публикуемыми им материалами</w:t>
            </w:r>
          </w:p>
        </w:tc>
        <w:tc>
          <w:tcPr>
            <w:tcW w:w="42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C948BB" w:rsidRDefault="000555B3" w:rsidP="000810FC">
            <w:pPr>
              <w:rPr>
                <w:sz w:val="26"/>
                <w:szCs w:val="26"/>
              </w:rPr>
            </w:pPr>
          </w:p>
        </w:tc>
      </w:tr>
      <w:tr w:rsidR="000555B3" w:rsidRPr="00C948BB" w:rsidTr="000810FC"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Pr="00C75B44" w:rsidRDefault="000555B3" w:rsidP="000810F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9.Дополнительные данные</w:t>
            </w:r>
          </w:p>
        </w:tc>
      </w:tr>
      <w:tr w:rsidR="000555B3" w:rsidRPr="00C948BB" w:rsidTr="000810FC">
        <w:tc>
          <w:tcPr>
            <w:tcW w:w="96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555B3" w:rsidRDefault="000555B3" w:rsidP="000810FC">
            <w:pPr>
              <w:tabs>
                <w:tab w:val="left" w:pos="426"/>
              </w:tabs>
              <w:jc w:val="both"/>
            </w:pPr>
            <w:r>
              <w:t>Я ознакомилс</w:t>
            </w:r>
            <w:proofErr w:type="gramStart"/>
            <w:r>
              <w:t>я(</w:t>
            </w:r>
            <w:proofErr w:type="gramEnd"/>
            <w:r>
              <w:t xml:space="preserve">ась) с условиями участия в Конкурсе и согласен(а) с ними. </w:t>
            </w:r>
          </w:p>
          <w:p w:rsidR="000555B3" w:rsidRPr="00C948BB" w:rsidRDefault="000555B3" w:rsidP="000810FC">
            <w:pPr>
              <w:rPr>
                <w:sz w:val="26"/>
                <w:szCs w:val="26"/>
              </w:rPr>
            </w:pPr>
            <w:proofErr w:type="gramStart"/>
            <w:r>
              <w:t xml:space="preserve">Я </w:t>
            </w:r>
            <w:r w:rsidRPr="00C948BB">
              <w:rPr>
                <w:sz w:val="26"/>
                <w:szCs w:val="26"/>
              </w:rPr>
              <w:t xml:space="preserve">даю согласие на участие в </w:t>
            </w:r>
            <w:r w:rsidR="00442773" w:rsidRPr="00442773">
              <w:rPr>
                <w:sz w:val="26"/>
                <w:szCs w:val="26"/>
                <w:lang w:val="en-US"/>
              </w:rPr>
              <w:t>XII</w:t>
            </w:r>
            <w:r w:rsidRPr="00C948BB">
              <w:rPr>
                <w:color w:val="000000"/>
                <w:sz w:val="26"/>
                <w:szCs w:val="26"/>
              </w:rPr>
              <w:t xml:space="preserve"> </w:t>
            </w:r>
            <w:r w:rsidRPr="00C948BB">
              <w:rPr>
                <w:sz w:val="26"/>
                <w:szCs w:val="26"/>
              </w:rPr>
              <w:t xml:space="preserve">региональном  конкурсе </w:t>
            </w:r>
            <w:r>
              <w:rPr>
                <w:sz w:val="26"/>
                <w:szCs w:val="26"/>
              </w:rPr>
              <w:t xml:space="preserve">педагогических работников </w:t>
            </w:r>
            <w:r w:rsidRPr="00C948BB">
              <w:rPr>
                <w:sz w:val="26"/>
                <w:szCs w:val="26"/>
              </w:rPr>
              <w:t xml:space="preserve">«Воспитать </w:t>
            </w:r>
            <w:r>
              <w:rPr>
                <w:sz w:val="26"/>
                <w:szCs w:val="26"/>
              </w:rPr>
              <w:t>Ч</w:t>
            </w:r>
            <w:r w:rsidRPr="00C948BB">
              <w:rPr>
                <w:sz w:val="26"/>
                <w:szCs w:val="26"/>
              </w:rPr>
              <w:t>еловека» и внесение сведений, указанных в моей анкете-</w:t>
            </w:r>
            <w:r>
              <w:rPr>
                <w:sz w:val="26"/>
                <w:szCs w:val="26"/>
              </w:rPr>
              <w:t>заявлении</w:t>
            </w:r>
            <w:r w:rsidRPr="00C948BB">
              <w:rPr>
                <w:sz w:val="26"/>
                <w:szCs w:val="26"/>
              </w:rPr>
              <w:t>, в базу данных об участниках конкурса, а также даю согласие на использование моих материалов, представленных на конкурс, в некоммерческих целях для размещения в Интернете, буклетах, периодических изданиях, методических сборниках с возможностью редакторской обработки, для проведения занятий со слушателями программ повышения</w:t>
            </w:r>
            <w:proofErr w:type="gramEnd"/>
            <w:r w:rsidRPr="00C948BB">
              <w:rPr>
                <w:sz w:val="26"/>
                <w:szCs w:val="26"/>
              </w:rPr>
              <w:t xml:space="preserve"> квалификации с целью распространения иннова</w:t>
            </w:r>
            <w:r>
              <w:rPr>
                <w:sz w:val="26"/>
                <w:szCs w:val="26"/>
              </w:rPr>
              <w:t>ционного педагогического опыта.</w:t>
            </w:r>
          </w:p>
        </w:tc>
      </w:tr>
    </w:tbl>
    <w:p w:rsidR="00D6493E" w:rsidRPr="00C948BB" w:rsidRDefault="00D6493E" w:rsidP="000810FC">
      <w:pPr>
        <w:rPr>
          <w:sz w:val="26"/>
          <w:szCs w:val="26"/>
        </w:rPr>
      </w:pPr>
    </w:p>
    <w:p w:rsidR="00D6493E" w:rsidRPr="00C948BB" w:rsidRDefault="00D6493E" w:rsidP="000810FC">
      <w:pPr>
        <w:rPr>
          <w:sz w:val="26"/>
          <w:szCs w:val="26"/>
        </w:rPr>
      </w:pPr>
    </w:p>
    <w:p w:rsidR="00D6493E" w:rsidRPr="00C948BB" w:rsidRDefault="00D6493E" w:rsidP="000810FC">
      <w:pPr>
        <w:rPr>
          <w:sz w:val="26"/>
          <w:szCs w:val="26"/>
        </w:rPr>
      </w:pPr>
      <w:r w:rsidRPr="00C948BB">
        <w:rPr>
          <w:sz w:val="26"/>
          <w:szCs w:val="26"/>
        </w:rPr>
        <w:t>Дата                                                                                               Подпись участника</w:t>
      </w:r>
    </w:p>
    <w:p w:rsidR="00D6493E" w:rsidRPr="00C948BB" w:rsidRDefault="00D6493E" w:rsidP="00C948BB">
      <w:pPr>
        <w:tabs>
          <w:tab w:val="left" w:pos="1830"/>
        </w:tabs>
        <w:jc w:val="center"/>
        <w:rPr>
          <w:color w:val="000000"/>
          <w:sz w:val="26"/>
          <w:szCs w:val="26"/>
        </w:rPr>
      </w:pPr>
    </w:p>
    <w:p w:rsidR="00C35438" w:rsidRDefault="00C35438" w:rsidP="00C75B44">
      <w:pPr>
        <w:spacing w:line="360" w:lineRule="auto"/>
        <w:jc w:val="both"/>
      </w:pPr>
    </w:p>
    <w:p w:rsidR="00C35438" w:rsidRDefault="00C35438" w:rsidP="00C75B44">
      <w:pPr>
        <w:spacing w:line="360" w:lineRule="auto"/>
        <w:jc w:val="both"/>
      </w:pPr>
    </w:p>
    <w:p w:rsidR="00D6493E" w:rsidRPr="00C948BB" w:rsidRDefault="00D6493E" w:rsidP="00C948BB">
      <w:pPr>
        <w:ind w:firstLine="4536"/>
        <w:jc w:val="both"/>
        <w:rPr>
          <w:color w:val="000000"/>
          <w:sz w:val="26"/>
          <w:szCs w:val="26"/>
        </w:rPr>
      </w:pPr>
    </w:p>
    <w:p w:rsidR="00D6493E" w:rsidRDefault="00D6493E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810FC" w:rsidP="00C948BB">
      <w:pPr>
        <w:ind w:firstLine="4536"/>
        <w:jc w:val="both"/>
        <w:rPr>
          <w:color w:val="000000"/>
          <w:sz w:val="26"/>
          <w:szCs w:val="26"/>
        </w:rPr>
      </w:pPr>
    </w:p>
    <w:p w:rsidR="000810FC" w:rsidRDefault="00001B92" w:rsidP="00001B9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</w:t>
      </w:r>
      <w:r w:rsidR="007F164A">
        <w:rPr>
          <w:sz w:val="26"/>
          <w:szCs w:val="26"/>
        </w:rPr>
        <w:t xml:space="preserve">                           </w:t>
      </w:r>
      <w:r w:rsidR="000810FC" w:rsidRPr="008C075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  <w:r w:rsidR="000810FC">
        <w:rPr>
          <w:sz w:val="26"/>
          <w:szCs w:val="26"/>
        </w:rPr>
        <w:t xml:space="preserve"> к Положению</w:t>
      </w:r>
    </w:p>
    <w:p w:rsidR="009D4856" w:rsidRPr="001A532B" w:rsidRDefault="001A532B" w:rsidP="000810FC">
      <w:pPr>
        <w:ind w:firstLine="4536"/>
        <w:jc w:val="right"/>
        <w:rPr>
          <w:color w:val="000000"/>
          <w:sz w:val="22"/>
          <w:szCs w:val="22"/>
        </w:rPr>
      </w:pPr>
      <w:r>
        <w:rPr>
          <w:sz w:val="26"/>
          <w:szCs w:val="26"/>
        </w:rPr>
        <w:t xml:space="preserve">                 </w:t>
      </w:r>
    </w:p>
    <w:p w:rsidR="009D4856" w:rsidRDefault="009D4856" w:rsidP="009D4856">
      <w:pPr>
        <w:rPr>
          <w:sz w:val="26"/>
          <w:szCs w:val="26"/>
        </w:rPr>
      </w:pPr>
      <w:r w:rsidRPr="00B634BE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                           </w:t>
      </w:r>
      <w:r w:rsidRPr="00B634BE">
        <w:rPr>
          <w:sz w:val="26"/>
          <w:szCs w:val="26"/>
        </w:rPr>
        <w:t xml:space="preserve">В Оргкомитет </w:t>
      </w:r>
    </w:p>
    <w:p w:rsidR="009D4856" w:rsidRDefault="009D4856" w:rsidP="009D485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="00442773" w:rsidRPr="00442773">
        <w:rPr>
          <w:color w:val="000000"/>
          <w:sz w:val="26"/>
          <w:szCs w:val="26"/>
          <w:lang w:val="en-US"/>
        </w:rPr>
        <w:t>XII</w:t>
      </w:r>
      <w:r w:rsidR="000810FC" w:rsidRPr="00442773">
        <w:rPr>
          <w:color w:val="000000"/>
          <w:sz w:val="26"/>
          <w:szCs w:val="26"/>
          <w:lang w:val="en-US"/>
        </w:rPr>
        <w:t>I</w:t>
      </w:r>
      <w:r w:rsidRPr="00B634BE">
        <w:rPr>
          <w:color w:val="000000"/>
          <w:sz w:val="26"/>
          <w:szCs w:val="26"/>
        </w:rPr>
        <w:t xml:space="preserve"> </w:t>
      </w:r>
      <w:r w:rsidRPr="00B634BE">
        <w:rPr>
          <w:sz w:val="26"/>
          <w:szCs w:val="26"/>
        </w:rPr>
        <w:t>регионального</w:t>
      </w:r>
      <w:r>
        <w:rPr>
          <w:sz w:val="26"/>
          <w:szCs w:val="26"/>
        </w:rPr>
        <w:t xml:space="preserve"> конкурса                            </w:t>
      </w:r>
      <w:r w:rsidRPr="00B634BE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          </w:t>
      </w:r>
    </w:p>
    <w:p w:rsidR="009D4856" w:rsidRDefault="009D4856" w:rsidP="009D4856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>
        <w:rPr>
          <w:color w:val="000000"/>
          <w:sz w:val="26"/>
          <w:szCs w:val="26"/>
        </w:rPr>
        <w:t>педагогических р</w:t>
      </w:r>
      <w:r w:rsidRPr="00B634BE">
        <w:rPr>
          <w:color w:val="000000"/>
          <w:sz w:val="26"/>
          <w:szCs w:val="26"/>
        </w:rPr>
        <w:t>аботников</w:t>
      </w:r>
    </w:p>
    <w:p w:rsidR="009D4856" w:rsidRPr="00B634BE" w:rsidRDefault="009D4856" w:rsidP="009D4856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Приморского края </w:t>
      </w:r>
    </w:p>
    <w:p w:rsidR="009D4856" w:rsidRPr="00B634BE" w:rsidRDefault="009D4856" w:rsidP="009D485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F36749">
        <w:rPr>
          <w:sz w:val="26"/>
          <w:szCs w:val="26"/>
        </w:rPr>
        <w:t xml:space="preserve">                         </w:t>
      </w:r>
      <w:r w:rsidRPr="00B634BE">
        <w:rPr>
          <w:sz w:val="26"/>
          <w:szCs w:val="26"/>
        </w:rPr>
        <w:t xml:space="preserve">«Воспитать </w:t>
      </w:r>
      <w:r>
        <w:rPr>
          <w:sz w:val="26"/>
          <w:szCs w:val="26"/>
        </w:rPr>
        <w:t>Ч</w:t>
      </w:r>
      <w:r w:rsidRPr="00B634BE">
        <w:rPr>
          <w:sz w:val="26"/>
          <w:szCs w:val="26"/>
        </w:rPr>
        <w:t>еловека</w:t>
      </w:r>
      <w:r w:rsidR="00442773">
        <w:rPr>
          <w:sz w:val="26"/>
          <w:szCs w:val="26"/>
        </w:rPr>
        <w:t>-202</w:t>
      </w:r>
      <w:r w:rsidR="000810FC">
        <w:rPr>
          <w:sz w:val="26"/>
          <w:szCs w:val="26"/>
        </w:rPr>
        <w:t>1</w:t>
      </w:r>
      <w:r w:rsidRPr="00B634BE">
        <w:rPr>
          <w:sz w:val="26"/>
          <w:szCs w:val="26"/>
        </w:rPr>
        <w:t xml:space="preserve">» </w:t>
      </w:r>
    </w:p>
    <w:p w:rsidR="006B79B3" w:rsidRDefault="006B79B3" w:rsidP="009D4856">
      <w:pPr>
        <w:ind w:firstLine="4536"/>
      </w:pPr>
    </w:p>
    <w:p w:rsidR="006B79B3" w:rsidRDefault="006B79B3" w:rsidP="006B79B3">
      <w:pPr>
        <w:ind w:left="4680"/>
        <w:jc w:val="right"/>
      </w:pPr>
    </w:p>
    <w:p w:rsidR="006B79B3" w:rsidRDefault="006B79B3" w:rsidP="006B79B3">
      <w:pPr>
        <w:jc w:val="center"/>
      </w:pPr>
      <w:r>
        <w:t>СОГЛАСИЕ НА ОБРАБОТКУ ПЕРСОНАЛЬНЫХ ДАННЫХ</w:t>
      </w:r>
    </w:p>
    <w:p w:rsidR="006B79B3" w:rsidRDefault="006B79B3" w:rsidP="006B79B3">
      <w:pPr>
        <w:jc w:val="center"/>
      </w:pPr>
    </w:p>
    <w:p w:rsidR="006B79B3" w:rsidRDefault="006B79B3" w:rsidP="006B79B3">
      <w:pPr>
        <w:jc w:val="right"/>
      </w:pPr>
      <w:r>
        <w:t>«____» _____________ 20___ г.</w:t>
      </w:r>
    </w:p>
    <w:p w:rsidR="006B79B3" w:rsidRDefault="006B79B3" w:rsidP="006B79B3">
      <w:pPr>
        <w:jc w:val="right"/>
      </w:pPr>
    </w:p>
    <w:p w:rsidR="006B79B3" w:rsidRDefault="006B79B3" w:rsidP="006B79B3">
      <w:pPr>
        <w:jc w:val="both"/>
      </w:pPr>
      <w:r>
        <w:t>Я, ________________________________________________________________</w:t>
      </w:r>
      <w:r w:rsidR="00001B92">
        <w:t>___________</w:t>
      </w:r>
    </w:p>
    <w:p w:rsidR="006B79B3" w:rsidRDefault="006B79B3" w:rsidP="006B79B3">
      <w:pPr>
        <w:jc w:val="center"/>
      </w:pPr>
      <w:r>
        <w:t>(фамилия, имя, отчество полностью)</w:t>
      </w:r>
    </w:p>
    <w:p w:rsidR="006B79B3" w:rsidRDefault="006B79B3" w:rsidP="006B79B3">
      <w:pPr>
        <w:jc w:val="center"/>
      </w:pPr>
    </w:p>
    <w:p w:rsidR="006B79B3" w:rsidRDefault="006B79B3" w:rsidP="006B79B3">
      <w:pPr>
        <w:jc w:val="both"/>
      </w:pPr>
      <w:r>
        <w:t>____________________________</w:t>
      </w:r>
      <w:r w:rsidR="00001B92">
        <w:t xml:space="preserve">___  </w:t>
      </w:r>
      <w:r>
        <w:t>серия</w:t>
      </w:r>
      <w:r w:rsidR="00001B92">
        <w:t xml:space="preserve">  </w:t>
      </w:r>
      <w:r>
        <w:t>________________</w:t>
      </w:r>
      <w:r w:rsidR="00001B92">
        <w:t xml:space="preserve">  </w:t>
      </w:r>
      <w:r>
        <w:t>№ ______________</w:t>
      </w:r>
      <w:r w:rsidR="00001B92">
        <w:t>______</w:t>
      </w:r>
    </w:p>
    <w:p w:rsidR="006B79B3" w:rsidRDefault="006B79B3" w:rsidP="006B79B3">
      <w:r>
        <w:t>(вид документа, удостоверяющий личность)</w:t>
      </w:r>
    </w:p>
    <w:p w:rsidR="006B79B3" w:rsidRDefault="006B79B3" w:rsidP="006B79B3"/>
    <w:p w:rsidR="006B79B3" w:rsidRDefault="006B79B3" w:rsidP="006B79B3">
      <w:r>
        <w:t>выдан ____________________________________________________________</w:t>
      </w:r>
      <w:r w:rsidR="00001B92">
        <w:t>___________</w:t>
      </w:r>
    </w:p>
    <w:p w:rsidR="006B79B3" w:rsidRDefault="006B79B3" w:rsidP="006B79B3">
      <w:pPr>
        <w:jc w:val="center"/>
      </w:pPr>
      <w:r>
        <w:t xml:space="preserve">(кем и когда </w:t>
      </w:r>
      <w:proofErr w:type="gramStart"/>
      <w:r>
        <w:t>выдан</w:t>
      </w:r>
      <w:proofErr w:type="gramEnd"/>
      <w:r>
        <w:t>)</w:t>
      </w:r>
    </w:p>
    <w:p w:rsidR="006B79B3" w:rsidRDefault="006B79B3" w:rsidP="006B79B3">
      <w:pPr>
        <w:jc w:val="center"/>
      </w:pPr>
    </w:p>
    <w:p w:rsidR="006B79B3" w:rsidRDefault="006B79B3" w:rsidP="006B79B3">
      <w:pPr>
        <w:jc w:val="both"/>
      </w:pPr>
      <w:r>
        <w:t>зарегистрирова</w:t>
      </w:r>
      <w:proofErr w:type="gramStart"/>
      <w:r>
        <w:t>н(</w:t>
      </w:r>
      <w:proofErr w:type="gramEnd"/>
      <w:r>
        <w:t>а) по адресу ____________________________________</w:t>
      </w:r>
      <w:r w:rsidR="00001B92">
        <w:t>______________</w:t>
      </w:r>
    </w:p>
    <w:p w:rsidR="006B79B3" w:rsidRDefault="006B79B3" w:rsidP="006B79B3">
      <w:pPr>
        <w:jc w:val="both"/>
      </w:pPr>
      <w:r>
        <w:t xml:space="preserve">                                                              (адрес места регистрации)</w:t>
      </w:r>
    </w:p>
    <w:p w:rsidR="006B79B3" w:rsidRDefault="006B79B3" w:rsidP="006B79B3">
      <w:pPr>
        <w:jc w:val="both"/>
      </w:pPr>
    </w:p>
    <w:p w:rsidR="006B79B3" w:rsidRPr="009D4856" w:rsidRDefault="006B79B3" w:rsidP="00001B92">
      <w:pPr>
        <w:jc w:val="both"/>
        <w:rPr>
          <w:sz w:val="26"/>
          <w:szCs w:val="26"/>
        </w:rPr>
      </w:pPr>
      <w:r>
        <w:t>настоящим даю свое согласие оператору</w:t>
      </w:r>
      <w:r w:rsidR="009D4856" w:rsidRPr="009D4856">
        <w:t xml:space="preserve"> </w:t>
      </w:r>
      <w:r w:rsidR="00442773" w:rsidRPr="00442773">
        <w:rPr>
          <w:color w:val="000000"/>
          <w:lang w:val="en-US"/>
        </w:rPr>
        <w:t>XII</w:t>
      </w:r>
      <w:r w:rsidR="00001B92" w:rsidRPr="00442773">
        <w:rPr>
          <w:color w:val="000000"/>
          <w:lang w:val="en-US"/>
        </w:rPr>
        <w:t>I</w:t>
      </w:r>
      <w:r w:rsidR="001A532B" w:rsidRPr="009D4856">
        <w:t xml:space="preserve"> </w:t>
      </w:r>
      <w:r>
        <w:t>регионального конкурса п</w:t>
      </w:r>
      <w:r w:rsidR="001A532B">
        <w:t xml:space="preserve">едагогических работников Приморского края «Воспитать </w:t>
      </w:r>
      <w:r w:rsidR="000071C5">
        <w:t>Ч</w:t>
      </w:r>
      <w:r w:rsidR="00442773">
        <w:t>еловека-202</w:t>
      </w:r>
      <w:r w:rsidR="00001B92">
        <w:t>1</w:t>
      </w:r>
      <w:r w:rsidR="001A532B">
        <w:t>»</w:t>
      </w:r>
      <w:r>
        <w:t xml:space="preserve"> </w:t>
      </w:r>
      <w:r w:rsidRPr="00001B92">
        <w:t>государственному автономному учреждению дополнительного профессионального образования «Приморскому краевому институту развития образования»</w:t>
      </w:r>
      <w:r>
        <w:t xml:space="preserve"> (ГАУ ДПО ПК ИРО), расположенному по адресу: город Владивосток, ул</w:t>
      </w:r>
      <w:proofErr w:type="gramStart"/>
      <w:r>
        <w:t>.С</w:t>
      </w:r>
      <w:proofErr w:type="gramEnd"/>
      <w:r>
        <w:t xml:space="preserve">танюковича, дом 28 (далее – оператору), на автоматизированную, а также без использования средств автоматизации, обработку моих персональных данных (включая получение от меня и/или от любых </w:t>
      </w:r>
      <w:proofErr w:type="gramStart"/>
      <w:r>
        <w:t>третьих лиц с учетом требований действующего законодательства Российской Федерации), а именно –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предоставленных в ГАУ ДПО ПК ИРО, и подтверждаю, что, давая такое согласие, я действую в соответствии со своей волей и</w:t>
      </w:r>
      <w:proofErr w:type="gramEnd"/>
      <w:r>
        <w:t xml:space="preserve"> в своих интересах.</w:t>
      </w:r>
    </w:p>
    <w:p w:rsidR="006B79B3" w:rsidRDefault="006B79B3" w:rsidP="006B79B3">
      <w:pPr>
        <w:ind w:firstLine="720"/>
        <w:jc w:val="both"/>
      </w:pPr>
      <w:proofErr w:type="gramStart"/>
      <w:r>
        <w:t xml:space="preserve">Согласие дается мною обеспечения моего участия в </w:t>
      </w:r>
      <w:r w:rsidR="00001B92" w:rsidRPr="00442773">
        <w:rPr>
          <w:color w:val="000000"/>
          <w:lang w:val="en-US"/>
        </w:rPr>
        <w:t>XIII</w:t>
      </w:r>
      <w:r w:rsidR="00001B92" w:rsidRPr="009D4856">
        <w:t xml:space="preserve"> </w:t>
      </w:r>
      <w:r w:rsidR="00001B92">
        <w:t xml:space="preserve">региональном конкурсе педагогических работников Приморского края «Воспитать Человека-2021» </w:t>
      </w:r>
      <w:r>
        <w:t>и проводимых в рамках него мероприятий, 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</w:t>
      </w:r>
      <w:proofErr w:type="gramEnd"/>
      <w:r>
        <w:t xml:space="preserve"> – персональные данные), </w:t>
      </w:r>
      <w:proofErr w:type="gramStart"/>
      <w:r>
        <w:t>предусмотренная</w:t>
      </w:r>
      <w:proofErr w:type="gramEnd"/>
      <w:r>
        <w:t xml:space="preserve"> Федеральным законом от 27 июля 2006 года № 152-ФЗ «О персональных данных».</w:t>
      </w:r>
    </w:p>
    <w:p w:rsidR="006B79B3" w:rsidRDefault="006B79B3" w:rsidP="006B79B3">
      <w:pPr>
        <w:ind w:firstLine="709"/>
        <w:jc w:val="both"/>
      </w:pPr>
      <w:proofErr w:type="gramStart"/>
      <w: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</w:t>
      </w:r>
      <w:proofErr w:type="gramEnd"/>
    </w:p>
    <w:p w:rsidR="006B79B3" w:rsidRDefault="006B79B3" w:rsidP="006B79B3">
      <w:pPr>
        <w:ind w:firstLine="709"/>
        <w:jc w:val="both"/>
      </w:pPr>
      <w:r>
        <w:lastRenderedPageBreak/>
        <w:t>Обработка персональных данных осуществляется оператором с применением следующих основных способов (но не ограничивается ими): хранение, запись на электронные носители и их хранение, составление перечней.</w:t>
      </w:r>
    </w:p>
    <w:p w:rsidR="006B79B3" w:rsidRDefault="006B79B3" w:rsidP="006B79B3">
      <w:pPr>
        <w:ind w:firstLine="709"/>
        <w:jc w:val="both"/>
      </w:pPr>
      <w: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>
        <w:t>но</w:t>
      </w:r>
      <w:proofErr w:type="gramEnd"/>
      <w:r>
        <w:t xml:space="preserve"> не ограничиваясь, </w:t>
      </w:r>
      <w:r w:rsidR="00EB4C79">
        <w:t>Министерству</w:t>
      </w:r>
      <w:r>
        <w:t xml:space="preserve"> образования Приморского края и.т.д.), а равно как при привлечении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>
        <w:t>предоставлять таким лицам соответствующие документы</w:t>
      </w:r>
      <w:proofErr w:type="gramEnd"/>
      <w:r>
        <w:t xml:space="preserve">, содержащие такую информацию (копия трудовой книжки). </w:t>
      </w:r>
    </w:p>
    <w:p w:rsidR="006B79B3" w:rsidRDefault="006B79B3" w:rsidP="006B79B3">
      <w:pPr>
        <w:ind w:firstLine="709"/>
        <w:jc w:val="both"/>
      </w:pPr>
    </w:p>
    <w:p w:rsidR="006B79B3" w:rsidRDefault="006B79B3" w:rsidP="006B79B3">
      <w:pPr>
        <w:ind w:firstLine="709"/>
        <w:jc w:val="both"/>
      </w:pPr>
    </w:p>
    <w:p w:rsidR="006B79B3" w:rsidRDefault="006B79B3" w:rsidP="006B79B3">
      <w:pPr>
        <w:ind w:firstLine="709"/>
        <w:jc w:val="both"/>
      </w:pPr>
    </w:p>
    <w:p w:rsidR="006B79B3" w:rsidRDefault="006B79B3" w:rsidP="006B79B3">
      <w:pPr>
        <w:ind w:firstLine="709"/>
        <w:jc w:val="both"/>
      </w:pPr>
    </w:p>
    <w:p w:rsidR="006B79B3" w:rsidRDefault="006B79B3" w:rsidP="006B79B3">
      <w:pPr>
        <w:ind w:firstLine="709"/>
        <w:jc w:val="both"/>
      </w:pPr>
    </w:p>
    <w:p w:rsidR="006B79B3" w:rsidRDefault="006B79B3" w:rsidP="006B79B3">
      <w:pPr>
        <w:jc w:val="both"/>
      </w:pPr>
      <w:r>
        <w:t>Подпись: ______________________________________________________</w:t>
      </w:r>
      <w:r w:rsidR="00F36749">
        <w:t xml:space="preserve"> ________________</w:t>
      </w:r>
    </w:p>
    <w:p w:rsidR="006B79B3" w:rsidRDefault="006B79B3" w:rsidP="006B79B3">
      <w:pPr>
        <w:jc w:val="center"/>
      </w:pPr>
      <w:r>
        <w:t>(фамилия, имя, отчество полностью, подпись)</w:t>
      </w:r>
    </w:p>
    <w:p w:rsidR="006B79B3" w:rsidRDefault="006B79B3" w:rsidP="006B79B3">
      <w:pPr>
        <w:jc w:val="center"/>
      </w:pPr>
    </w:p>
    <w:p w:rsidR="006B79B3" w:rsidRDefault="006B79B3" w:rsidP="006B79B3">
      <w:pPr>
        <w:jc w:val="center"/>
      </w:pPr>
    </w:p>
    <w:p w:rsidR="006B79B3" w:rsidRDefault="006B79B3" w:rsidP="006B79B3">
      <w:pPr>
        <w:jc w:val="center"/>
      </w:pPr>
    </w:p>
    <w:p w:rsidR="00023E5C" w:rsidRPr="00B634BE" w:rsidRDefault="006B79B3" w:rsidP="00CA05CD">
      <w:pPr>
        <w:jc w:val="right"/>
        <w:rPr>
          <w:sz w:val="26"/>
          <w:szCs w:val="26"/>
        </w:rPr>
      </w:pPr>
      <w:r>
        <w:br w:type="page"/>
      </w:r>
      <w:r w:rsidR="00CA05CD" w:rsidRPr="00B634BE">
        <w:rPr>
          <w:sz w:val="26"/>
          <w:szCs w:val="26"/>
        </w:rPr>
        <w:lastRenderedPageBreak/>
        <w:t xml:space="preserve"> </w:t>
      </w:r>
    </w:p>
    <w:sectPr w:rsidR="00023E5C" w:rsidRPr="00B634BE" w:rsidSect="007171E9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98" w:rsidRDefault="00B87F98" w:rsidP="00092959">
      <w:r>
        <w:separator/>
      </w:r>
    </w:p>
  </w:endnote>
  <w:endnote w:type="continuationSeparator" w:id="0">
    <w:p w:rsidR="00B87F98" w:rsidRDefault="00B87F98" w:rsidP="0009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98" w:rsidRDefault="00B87F98" w:rsidP="00092959">
      <w:r>
        <w:separator/>
      </w:r>
    </w:p>
  </w:footnote>
  <w:footnote w:type="continuationSeparator" w:id="0">
    <w:p w:rsidR="00B87F98" w:rsidRDefault="00B87F98" w:rsidP="0009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27E5594"/>
    <w:multiLevelType w:val="hybridMultilevel"/>
    <w:tmpl w:val="9AAE9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96512"/>
    <w:multiLevelType w:val="hybridMultilevel"/>
    <w:tmpl w:val="57861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53C0F"/>
    <w:multiLevelType w:val="hybridMultilevel"/>
    <w:tmpl w:val="9ACAA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2B56"/>
    <w:multiLevelType w:val="multilevel"/>
    <w:tmpl w:val="9D9610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299C7645"/>
    <w:multiLevelType w:val="hybridMultilevel"/>
    <w:tmpl w:val="057CC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37192"/>
    <w:multiLevelType w:val="hybridMultilevel"/>
    <w:tmpl w:val="6A444744"/>
    <w:lvl w:ilvl="0" w:tplc="92E6FE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C0BD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5816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AC75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588E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CE6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109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56C9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69E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E93E65"/>
    <w:multiLevelType w:val="hybridMultilevel"/>
    <w:tmpl w:val="5E3E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7624A"/>
    <w:multiLevelType w:val="hybridMultilevel"/>
    <w:tmpl w:val="0C90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4BE"/>
    <w:rsid w:val="00001B92"/>
    <w:rsid w:val="000071C5"/>
    <w:rsid w:val="00007E85"/>
    <w:rsid w:val="00023E5C"/>
    <w:rsid w:val="000555B3"/>
    <w:rsid w:val="000555D7"/>
    <w:rsid w:val="000559C1"/>
    <w:rsid w:val="00055FBA"/>
    <w:rsid w:val="0006501D"/>
    <w:rsid w:val="00065AB9"/>
    <w:rsid w:val="000810FC"/>
    <w:rsid w:val="0009021F"/>
    <w:rsid w:val="00092959"/>
    <w:rsid w:val="00093A1C"/>
    <w:rsid w:val="000A3C1B"/>
    <w:rsid w:val="000D4B7A"/>
    <w:rsid w:val="0010613D"/>
    <w:rsid w:val="0011772E"/>
    <w:rsid w:val="00123718"/>
    <w:rsid w:val="001241E0"/>
    <w:rsid w:val="00133EB4"/>
    <w:rsid w:val="00144BB2"/>
    <w:rsid w:val="00146206"/>
    <w:rsid w:val="00155C23"/>
    <w:rsid w:val="00156466"/>
    <w:rsid w:val="00161187"/>
    <w:rsid w:val="00171FAD"/>
    <w:rsid w:val="00181A87"/>
    <w:rsid w:val="00181C86"/>
    <w:rsid w:val="001874B2"/>
    <w:rsid w:val="001A532B"/>
    <w:rsid w:val="001B3E9D"/>
    <w:rsid w:val="001D0FE9"/>
    <w:rsid w:val="001E72C6"/>
    <w:rsid w:val="00232B34"/>
    <w:rsid w:val="002430D2"/>
    <w:rsid w:val="00251C8D"/>
    <w:rsid w:val="002651EC"/>
    <w:rsid w:val="002A1CBA"/>
    <w:rsid w:val="002B6BA5"/>
    <w:rsid w:val="002C47C4"/>
    <w:rsid w:val="002C69BF"/>
    <w:rsid w:val="002D7AA9"/>
    <w:rsid w:val="002E41A9"/>
    <w:rsid w:val="002F2F7F"/>
    <w:rsid w:val="003057ED"/>
    <w:rsid w:val="00307D50"/>
    <w:rsid w:val="00322D6C"/>
    <w:rsid w:val="00331BF6"/>
    <w:rsid w:val="003376BF"/>
    <w:rsid w:val="00362E55"/>
    <w:rsid w:val="00364DEE"/>
    <w:rsid w:val="003719D7"/>
    <w:rsid w:val="00372C49"/>
    <w:rsid w:val="0039427D"/>
    <w:rsid w:val="00395F23"/>
    <w:rsid w:val="003A7052"/>
    <w:rsid w:val="003B5CC0"/>
    <w:rsid w:val="003F554D"/>
    <w:rsid w:val="003F7192"/>
    <w:rsid w:val="004061E5"/>
    <w:rsid w:val="00414358"/>
    <w:rsid w:val="00417B2D"/>
    <w:rsid w:val="00430565"/>
    <w:rsid w:val="00442773"/>
    <w:rsid w:val="00456576"/>
    <w:rsid w:val="00471F24"/>
    <w:rsid w:val="004864BE"/>
    <w:rsid w:val="00487B2C"/>
    <w:rsid w:val="004B7FC3"/>
    <w:rsid w:val="004C2843"/>
    <w:rsid w:val="004C4B22"/>
    <w:rsid w:val="004D20BF"/>
    <w:rsid w:val="004F30CB"/>
    <w:rsid w:val="005037A8"/>
    <w:rsid w:val="0051502F"/>
    <w:rsid w:val="00515B27"/>
    <w:rsid w:val="00515DA1"/>
    <w:rsid w:val="0056091A"/>
    <w:rsid w:val="0056707A"/>
    <w:rsid w:val="005A7E90"/>
    <w:rsid w:val="005E3F79"/>
    <w:rsid w:val="005E45BE"/>
    <w:rsid w:val="00620931"/>
    <w:rsid w:val="00662638"/>
    <w:rsid w:val="00662A5F"/>
    <w:rsid w:val="00666E88"/>
    <w:rsid w:val="00675D6A"/>
    <w:rsid w:val="006B79B3"/>
    <w:rsid w:val="006D289D"/>
    <w:rsid w:val="006E3FED"/>
    <w:rsid w:val="006F11F5"/>
    <w:rsid w:val="007171E9"/>
    <w:rsid w:val="007204A0"/>
    <w:rsid w:val="007475B2"/>
    <w:rsid w:val="00754990"/>
    <w:rsid w:val="00762E86"/>
    <w:rsid w:val="0076464D"/>
    <w:rsid w:val="00774AD8"/>
    <w:rsid w:val="00784E59"/>
    <w:rsid w:val="0079686A"/>
    <w:rsid w:val="00796B8E"/>
    <w:rsid w:val="007A7BED"/>
    <w:rsid w:val="007B4808"/>
    <w:rsid w:val="007C3012"/>
    <w:rsid w:val="007C322D"/>
    <w:rsid w:val="007D0755"/>
    <w:rsid w:val="007F164A"/>
    <w:rsid w:val="007F1F45"/>
    <w:rsid w:val="00802664"/>
    <w:rsid w:val="00803D6D"/>
    <w:rsid w:val="00812A7A"/>
    <w:rsid w:val="008225F9"/>
    <w:rsid w:val="00822F6C"/>
    <w:rsid w:val="00825CDF"/>
    <w:rsid w:val="00832EBA"/>
    <w:rsid w:val="00835981"/>
    <w:rsid w:val="0086612C"/>
    <w:rsid w:val="0087428F"/>
    <w:rsid w:val="00886F67"/>
    <w:rsid w:val="008959F4"/>
    <w:rsid w:val="00897690"/>
    <w:rsid w:val="008A010F"/>
    <w:rsid w:val="008A5DA7"/>
    <w:rsid w:val="008C0755"/>
    <w:rsid w:val="008C2514"/>
    <w:rsid w:val="008C7B2E"/>
    <w:rsid w:val="008D0929"/>
    <w:rsid w:val="008D610B"/>
    <w:rsid w:val="008F3757"/>
    <w:rsid w:val="008F4EFD"/>
    <w:rsid w:val="0090535A"/>
    <w:rsid w:val="00956D8F"/>
    <w:rsid w:val="0096254B"/>
    <w:rsid w:val="009704E6"/>
    <w:rsid w:val="0099744D"/>
    <w:rsid w:val="009A09E9"/>
    <w:rsid w:val="009A5FF3"/>
    <w:rsid w:val="009C16B5"/>
    <w:rsid w:val="009D4856"/>
    <w:rsid w:val="009F1483"/>
    <w:rsid w:val="009F5F5E"/>
    <w:rsid w:val="00A07FC9"/>
    <w:rsid w:val="00A108D3"/>
    <w:rsid w:val="00A17341"/>
    <w:rsid w:val="00A36050"/>
    <w:rsid w:val="00A423B9"/>
    <w:rsid w:val="00A52964"/>
    <w:rsid w:val="00A57E43"/>
    <w:rsid w:val="00A64586"/>
    <w:rsid w:val="00A756E4"/>
    <w:rsid w:val="00A77B07"/>
    <w:rsid w:val="00A813CC"/>
    <w:rsid w:val="00A82901"/>
    <w:rsid w:val="00AA405D"/>
    <w:rsid w:val="00AA7659"/>
    <w:rsid w:val="00AB4658"/>
    <w:rsid w:val="00AC255D"/>
    <w:rsid w:val="00AC4661"/>
    <w:rsid w:val="00AE2614"/>
    <w:rsid w:val="00AF7E09"/>
    <w:rsid w:val="00B07C07"/>
    <w:rsid w:val="00B1294F"/>
    <w:rsid w:val="00B51968"/>
    <w:rsid w:val="00B634BE"/>
    <w:rsid w:val="00B6595D"/>
    <w:rsid w:val="00B66F53"/>
    <w:rsid w:val="00B87A40"/>
    <w:rsid w:val="00B87F98"/>
    <w:rsid w:val="00BA5B2E"/>
    <w:rsid w:val="00BB4321"/>
    <w:rsid w:val="00BC454C"/>
    <w:rsid w:val="00BD4894"/>
    <w:rsid w:val="00BE48A5"/>
    <w:rsid w:val="00C343CF"/>
    <w:rsid w:val="00C35438"/>
    <w:rsid w:val="00C474FF"/>
    <w:rsid w:val="00C543FB"/>
    <w:rsid w:val="00C65B9E"/>
    <w:rsid w:val="00C66D32"/>
    <w:rsid w:val="00C73CDC"/>
    <w:rsid w:val="00C75B44"/>
    <w:rsid w:val="00C76B25"/>
    <w:rsid w:val="00C7771A"/>
    <w:rsid w:val="00C82BB6"/>
    <w:rsid w:val="00C85E90"/>
    <w:rsid w:val="00C8769D"/>
    <w:rsid w:val="00C90F00"/>
    <w:rsid w:val="00C948BB"/>
    <w:rsid w:val="00CA05CD"/>
    <w:rsid w:val="00CA3442"/>
    <w:rsid w:val="00D15E7E"/>
    <w:rsid w:val="00D34A8D"/>
    <w:rsid w:val="00D4197A"/>
    <w:rsid w:val="00D513C4"/>
    <w:rsid w:val="00D612B2"/>
    <w:rsid w:val="00D6493E"/>
    <w:rsid w:val="00D728AC"/>
    <w:rsid w:val="00D772E9"/>
    <w:rsid w:val="00D83DE3"/>
    <w:rsid w:val="00D91C20"/>
    <w:rsid w:val="00DA5C18"/>
    <w:rsid w:val="00DC176F"/>
    <w:rsid w:val="00DD04D2"/>
    <w:rsid w:val="00DD5977"/>
    <w:rsid w:val="00DE612D"/>
    <w:rsid w:val="00DF3517"/>
    <w:rsid w:val="00E01949"/>
    <w:rsid w:val="00E41662"/>
    <w:rsid w:val="00E41B9F"/>
    <w:rsid w:val="00E526FE"/>
    <w:rsid w:val="00E53C54"/>
    <w:rsid w:val="00E70164"/>
    <w:rsid w:val="00E764E5"/>
    <w:rsid w:val="00E851C3"/>
    <w:rsid w:val="00EB4C79"/>
    <w:rsid w:val="00EC078D"/>
    <w:rsid w:val="00EE3019"/>
    <w:rsid w:val="00EE36D7"/>
    <w:rsid w:val="00EF1EB7"/>
    <w:rsid w:val="00F16EB2"/>
    <w:rsid w:val="00F20433"/>
    <w:rsid w:val="00F36749"/>
    <w:rsid w:val="00F475ED"/>
    <w:rsid w:val="00F84ED9"/>
    <w:rsid w:val="00F85C0D"/>
    <w:rsid w:val="00F867AA"/>
    <w:rsid w:val="00F91895"/>
    <w:rsid w:val="00FE6D12"/>
    <w:rsid w:val="00FE75C8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61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F4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oclink">
    <w:name w:val="doc_link"/>
    <w:basedOn w:val="a"/>
    <w:rsid w:val="001061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9A5FF3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7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atcheloveka.2021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spitatcheloveka.202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sxZEt5t3MHNLMRYc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view/vospitatceloveka2021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vospitatceloveka202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A483-D1D7-4CA2-B01B-076AE4DC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18</Pages>
  <Words>5555</Words>
  <Characters>31669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37150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Г. Кошелева</dc:creator>
  <cp:lastModifiedBy>Мама</cp:lastModifiedBy>
  <cp:revision>19</cp:revision>
  <cp:lastPrinted>2017-06-06T06:06:00Z</cp:lastPrinted>
  <dcterms:created xsi:type="dcterms:W3CDTF">2020-04-16T23:33:00Z</dcterms:created>
  <dcterms:modified xsi:type="dcterms:W3CDTF">2021-05-25T12:46:00Z</dcterms:modified>
</cp:coreProperties>
</file>