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CE9" w:rsidRPr="007525CC" w:rsidRDefault="00800CE9" w:rsidP="00800CE9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  <w:r w:rsidRPr="007525CC">
        <w:rPr>
          <w:rFonts w:eastAsia="Calibri"/>
          <w:b/>
          <w:bCs/>
          <w:sz w:val="22"/>
          <w:szCs w:val="22"/>
        </w:rPr>
        <w:t>Согласие</w:t>
      </w:r>
    </w:p>
    <w:p w:rsidR="00800CE9" w:rsidRPr="007525CC" w:rsidRDefault="00800CE9" w:rsidP="00800CE9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  <w:r w:rsidRPr="007525CC">
        <w:rPr>
          <w:rFonts w:eastAsia="Calibri"/>
          <w:b/>
          <w:bCs/>
          <w:sz w:val="22"/>
          <w:szCs w:val="22"/>
        </w:rPr>
        <w:t>участника регионального этапа</w:t>
      </w:r>
      <w:r w:rsidR="00432F93">
        <w:rPr>
          <w:rFonts w:eastAsia="Calibri"/>
          <w:b/>
          <w:bCs/>
          <w:sz w:val="22"/>
          <w:szCs w:val="22"/>
        </w:rPr>
        <w:t xml:space="preserve"> </w:t>
      </w:r>
    </w:p>
    <w:p w:rsidR="00800CE9" w:rsidRPr="007525CC" w:rsidRDefault="00800CE9" w:rsidP="00800CE9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  <w:r w:rsidRPr="007525CC">
        <w:rPr>
          <w:rFonts w:eastAsia="Calibri"/>
          <w:b/>
          <w:bCs/>
          <w:sz w:val="22"/>
          <w:szCs w:val="22"/>
        </w:rPr>
        <w:t xml:space="preserve"> </w:t>
      </w:r>
      <w:r w:rsidRPr="007525CC">
        <w:rPr>
          <w:b/>
          <w:sz w:val="22"/>
          <w:szCs w:val="22"/>
          <w:lang w:val="en-US"/>
        </w:rPr>
        <w:t>III</w:t>
      </w:r>
      <w:r w:rsidRPr="007525CC">
        <w:rPr>
          <w:rFonts w:eastAsia="Calibri"/>
          <w:b/>
          <w:bCs/>
          <w:sz w:val="22"/>
          <w:szCs w:val="22"/>
        </w:rPr>
        <w:t xml:space="preserve"> Всероссийского дистанционного конкурса</w:t>
      </w:r>
      <w:r w:rsidR="007525CC">
        <w:rPr>
          <w:rFonts w:eastAsia="Calibri"/>
          <w:b/>
          <w:bCs/>
          <w:sz w:val="22"/>
          <w:szCs w:val="22"/>
        </w:rPr>
        <w:t xml:space="preserve"> </w:t>
      </w:r>
      <w:r w:rsidRPr="007525CC">
        <w:rPr>
          <w:rFonts w:eastAsia="Calibri"/>
          <w:b/>
          <w:bCs/>
          <w:sz w:val="22"/>
          <w:szCs w:val="22"/>
        </w:rPr>
        <w:t>среди классных руководителей на лучшие методические разработки воспитательных мероприятий в Приморском крае в 2022 году</w:t>
      </w:r>
    </w:p>
    <w:p w:rsidR="00800CE9" w:rsidRPr="007525CC" w:rsidRDefault="00800CE9" w:rsidP="00800CE9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r w:rsidRPr="007525CC">
        <w:rPr>
          <w:rFonts w:eastAsia="Calibri"/>
          <w:b/>
          <w:bCs/>
          <w:sz w:val="22"/>
          <w:szCs w:val="22"/>
        </w:rPr>
        <w:t>на обработку персональных данных</w:t>
      </w:r>
    </w:p>
    <w:p w:rsidR="00800CE9" w:rsidRPr="007525CC" w:rsidRDefault="00800CE9" w:rsidP="00800CE9">
      <w:pPr>
        <w:autoSpaceDE w:val="0"/>
        <w:autoSpaceDN w:val="0"/>
        <w:adjustRightInd w:val="0"/>
        <w:ind w:right="-1" w:firstLine="567"/>
        <w:jc w:val="center"/>
        <w:rPr>
          <w:rFonts w:eastAsia="Calibri"/>
          <w:b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(</w:t>
      </w:r>
      <w:r w:rsidRPr="007525CC">
        <w:rPr>
          <w:rFonts w:eastAsia="Calibri"/>
          <w:sz w:val="22"/>
          <w:szCs w:val="22"/>
        </w:rPr>
        <w:t>публикацию персональных данных, в том числе посредством информационно-телекоммуникационной сети Интернет</w:t>
      </w:r>
      <w:r w:rsidRPr="007525CC">
        <w:rPr>
          <w:rFonts w:eastAsia="Calibri"/>
          <w:bCs/>
          <w:sz w:val="22"/>
          <w:szCs w:val="22"/>
        </w:rPr>
        <w:t>)</w:t>
      </w:r>
    </w:p>
    <w:p w:rsidR="00800CE9" w:rsidRPr="007525CC" w:rsidRDefault="00800CE9" w:rsidP="00800CE9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2"/>
          <w:szCs w:val="22"/>
        </w:rPr>
      </w:pPr>
    </w:p>
    <w:p w:rsidR="00800CE9" w:rsidRPr="007525CC" w:rsidRDefault="00800CE9" w:rsidP="00800CE9">
      <w:pPr>
        <w:autoSpaceDE w:val="0"/>
        <w:autoSpaceDN w:val="0"/>
        <w:adjustRightInd w:val="0"/>
        <w:jc w:val="right"/>
        <w:rPr>
          <w:rFonts w:eastAsia="TimesNewRomanPSMT"/>
          <w:sz w:val="22"/>
          <w:szCs w:val="22"/>
          <w:lang w:eastAsia="ru-RU"/>
        </w:rPr>
      </w:pPr>
      <w:r w:rsidRPr="007525CC">
        <w:rPr>
          <w:rFonts w:eastAsia="TimesNewRomanPSMT"/>
          <w:sz w:val="22"/>
          <w:szCs w:val="22"/>
          <w:lang w:eastAsia="ru-RU"/>
        </w:rPr>
        <w:t>«___»_________20___ г.</w:t>
      </w:r>
    </w:p>
    <w:p w:rsidR="00800CE9" w:rsidRPr="007525CC" w:rsidRDefault="00800CE9" w:rsidP="007525CC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eastAsia="ru-RU"/>
        </w:rPr>
      </w:pPr>
    </w:p>
    <w:p w:rsidR="00800CE9" w:rsidRPr="007525CC" w:rsidRDefault="00800CE9" w:rsidP="00432F93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eastAsia="ru-RU"/>
        </w:rPr>
      </w:pPr>
      <w:r w:rsidRPr="007525CC">
        <w:rPr>
          <w:rFonts w:eastAsia="TimesNewRomanPSMT"/>
          <w:sz w:val="22"/>
          <w:szCs w:val="22"/>
          <w:lang w:eastAsia="ru-RU"/>
        </w:rPr>
        <w:t>Я, __________________________________________________________________</w:t>
      </w:r>
      <w:r w:rsidR="007525CC">
        <w:rPr>
          <w:rFonts w:eastAsia="TimesNewRomanPSMT"/>
          <w:sz w:val="22"/>
          <w:szCs w:val="22"/>
          <w:lang w:eastAsia="ru-RU"/>
        </w:rPr>
        <w:t>_______________</w:t>
      </w:r>
    </w:p>
    <w:p w:rsidR="00800CE9" w:rsidRPr="007525CC" w:rsidRDefault="00800CE9" w:rsidP="00432F93">
      <w:pPr>
        <w:autoSpaceDE w:val="0"/>
        <w:autoSpaceDN w:val="0"/>
        <w:adjustRightInd w:val="0"/>
        <w:jc w:val="both"/>
        <w:rPr>
          <w:rFonts w:eastAsia="TimesNewRomanPSMT"/>
          <w:i/>
          <w:sz w:val="22"/>
          <w:szCs w:val="22"/>
          <w:lang w:eastAsia="ru-RU"/>
        </w:rPr>
      </w:pPr>
      <w:r w:rsidRPr="007525CC">
        <w:rPr>
          <w:rFonts w:eastAsia="TimesNewRomanPSMT"/>
          <w:i/>
          <w:sz w:val="22"/>
          <w:szCs w:val="22"/>
          <w:lang w:eastAsia="ru-RU"/>
        </w:rPr>
        <w:t>(фамилия, имя, отчество полностью)</w:t>
      </w:r>
    </w:p>
    <w:p w:rsidR="007525CC" w:rsidRDefault="00800CE9" w:rsidP="00432F93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eastAsia="ru-RU"/>
        </w:rPr>
      </w:pPr>
      <w:r w:rsidRPr="007525CC">
        <w:rPr>
          <w:rFonts w:eastAsia="TimesNewRomanPSMT"/>
          <w:sz w:val="22"/>
          <w:szCs w:val="22"/>
          <w:lang w:eastAsia="ru-RU"/>
        </w:rPr>
        <w:t>____________________</w:t>
      </w:r>
      <w:r w:rsidR="007525CC">
        <w:rPr>
          <w:rFonts w:eastAsia="TimesNewRomanPSMT"/>
          <w:sz w:val="22"/>
          <w:szCs w:val="22"/>
          <w:lang w:eastAsia="ru-RU"/>
        </w:rPr>
        <w:t xml:space="preserve">______________ серия _____№_______ </w:t>
      </w:r>
      <w:proofErr w:type="gramStart"/>
      <w:r w:rsidR="007525CC">
        <w:rPr>
          <w:rFonts w:eastAsia="TimesNewRomanPSMT"/>
          <w:sz w:val="22"/>
          <w:szCs w:val="22"/>
          <w:lang w:eastAsia="ru-RU"/>
        </w:rPr>
        <w:t>выдан</w:t>
      </w:r>
      <w:proofErr w:type="gramEnd"/>
      <w:r w:rsidR="007525CC">
        <w:rPr>
          <w:rFonts w:eastAsia="TimesNewRomanPSMT"/>
          <w:sz w:val="22"/>
          <w:szCs w:val="22"/>
          <w:lang w:eastAsia="ru-RU"/>
        </w:rPr>
        <w:t>_______________________</w:t>
      </w:r>
    </w:p>
    <w:p w:rsidR="007525CC" w:rsidRPr="007525CC" w:rsidRDefault="00800CE9" w:rsidP="00432F93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eastAsia="ru-RU"/>
        </w:rPr>
      </w:pPr>
      <w:r w:rsidRPr="007525CC">
        <w:rPr>
          <w:rFonts w:eastAsia="TimesNewRomanPSMT"/>
          <w:i/>
          <w:sz w:val="22"/>
          <w:szCs w:val="22"/>
          <w:lang w:eastAsia="ru-RU"/>
        </w:rPr>
        <w:t>(вид документа, удостоверяющего личность)</w:t>
      </w:r>
      <w:r w:rsidR="007525CC" w:rsidRPr="007525CC">
        <w:rPr>
          <w:rFonts w:eastAsia="TimesNewRomanPSMT"/>
          <w:i/>
          <w:sz w:val="22"/>
          <w:szCs w:val="22"/>
          <w:lang w:eastAsia="ru-RU"/>
        </w:rPr>
        <w:t xml:space="preserve"> </w:t>
      </w:r>
      <w:r w:rsidR="007525CC">
        <w:rPr>
          <w:rFonts w:eastAsia="TimesNewRomanPSMT"/>
          <w:i/>
          <w:sz w:val="22"/>
          <w:szCs w:val="22"/>
          <w:lang w:eastAsia="ru-RU"/>
        </w:rPr>
        <w:t xml:space="preserve">                                                    </w:t>
      </w:r>
      <w:r w:rsidR="007525CC" w:rsidRPr="007525CC">
        <w:rPr>
          <w:rFonts w:eastAsia="TimesNewRomanPSMT"/>
          <w:i/>
          <w:sz w:val="22"/>
          <w:szCs w:val="22"/>
          <w:lang w:eastAsia="ru-RU"/>
        </w:rPr>
        <w:t>(кем и когда)</w:t>
      </w:r>
    </w:p>
    <w:p w:rsidR="00800CE9" w:rsidRPr="007525CC" w:rsidRDefault="00800CE9" w:rsidP="00432F93">
      <w:pPr>
        <w:autoSpaceDE w:val="0"/>
        <w:autoSpaceDN w:val="0"/>
        <w:adjustRightInd w:val="0"/>
        <w:jc w:val="both"/>
        <w:rPr>
          <w:rFonts w:eastAsia="TimesNewRomanPSMT"/>
          <w:i/>
          <w:sz w:val="22"/>
          <w:szCs w:val="22"/>
          <w:lang w:eastAsia="ru-RU"/>
        </w:rPr>
      </w:pPr>
    </w:p>
    <w:p w:rsidR="00800CE9" w:rsidRPr="007525CC" w:rsidRDefault="00800CE9" w:rsidP="00432F93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eastAsia="ru-RU"/>
        </w:rPr>
      </w:pPr>
      <w:r w:rsidRPr="007525CC">
        <w:rPr>
          <w:rFonts w:eastAsia="TimesNewRomanPSMT"/>
          <w:sz w:val="22"/>
          <w:szCs w:val="22"/>
          <w:lang w:eastAsia="ru-RU"/>
        </w:rPr>
        <w:t>проживающи</w:t>
      </w:r>
      <w:proofErr w:type="gramStart"/>
      <w:r w:rsidRPr="007525CC">
        <w:rPr>
          <w:rFonts w:eastAsia="TimesNewRomanPSMT"/>
          <w:sz w:val="22"/>
          <w:szCs w:val="22"/>
          <w:lang w:eastAsia="ru-RU"/>
        </w:rPr>
        <w:t>й(</w:t>
      </w:r>
      <w:proofErr w:type="spellStart"/>
      <w:proofErr w:type="gramEnd"/>
      <w:r w:rsidRPr="007525CC">
        <w:rPr>
          <w:rFonts w:eastAsia="TimesNewRomanPSMT"/>
          <w:sz w:val="22"/>
          <w:szCs w:val="22"/>
          <w:lang w:eastAsia="ru-RU"/>
        </w:rPr>
        <w:t>ая</w:t>
      </w:r>
      <w:proofErr w:type="spellEnd"/>
      <w:r w:rsidRPr="007525CC">
        <w:rPr>
          <w:rFonts w:eastAsia="TimesNewRomanPSMT"/>
          <w:sz w:val="22"/>
          <w:szCs w:val="22"/>
          <w:lang w:eastAsia="ru-RU"/>
        </w:rPr>
        <w:t>) по адресу</w:t>
      </w:r>
      <w:r w:rsidR="007525CC">
        <w:rPr>
          <w:rFonts w:eastAsia="TimesNewRomanPSMT"/>
          <w:sz w:val="22"/>
          <w:szCs w:val="22"/>
          <w:lang w:eastAsia="ru-RU"/>
        </w:rPr>
        <w:t xml:space="preserve"> </w:t>
      </w:r>
      <w:r w:rsidRPr="007525CC">
        <w:rPr>
          <w:rFonts w:eastAsia="TimesNewRomanPSMT"/>
          <w:sz w:val="22"/>
          <w:szCs w:val="22"/>
          <w:lang w:eastAsia="ru-RU"/>
        </w:rPr>
        <w:t xml:space="preserve">_______________________________________________________________, </w:t>
      </w:r>
    </w:p>
    <w:p w:rsidR="00800CE9" w:rsidRPr="007525CC" w:rsidRDefault="00800CE9" w:rsidP="00800CE9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sz w:val="22"/>
          <w:szCs w:val="22"/>
        </w:rPr>
        <w:t>в соответствии с пунктом 4 статьи 9 Федерального закона от 27.07.2006 № 152-ФЗ «О персональных данных»</w:t>
      </w:r>
      <w:r w:rsidRPr="007525CC">
        <w:rPr>
          <w:rFonts w:eastAsia="Calibri"/>
          <w:bCs/>
          <w:sz w:val="22"/>
          <w:szCs w:val="22"/>
        </w:rPr>
        <w:t xml:space="preserve"> даю согласие</w:t>
      </w:r>
      <w:r w:rsidRPr="007525CC">
        <w:rPr>
          <w:rFonts w:eastAsia="Calibri"/>
          <w:b/>
          <w:bCs/>
          <w:sz w:val="22"/>
          <w:szCs w:val="22"/>
        </w:rPr>
        <w:t xml:space="preserve"> </w:t>
      </w:r>
      <w:r w:rsidRPr="007525CC">
        <w:rPr>
          <w:rFonts w:eastAsia="Calibri"/>
          <w:bCs/>
          <w:sz w:val="22"/>
          <w:szCs w:val="22"/>
        </w:rPr>
        <w:t xml:space="preserve">оператору регионального этапа </w:t>
      </w:r>
      <w:r w:rsidRPr="007525CC">
        <w:rPr>
          <w:rFonts w:eastAsia="Calibri"/>
          <w:bCs/>
          <w:sz w:val="22"/>
          <w:szCs w:val="22"/>
          <w:lang w:val="en-US"/>
        </w:rPr>
        <w:t>III</w:t>
      </w:r>
      <w:r w:rsidRPr="007525CC">
        <w:rPr>
          <w:rFonts w:eastAsia="Calibri"/>
          <w:bCs/>
          <w:sz w:val="22"/>
          <w:szCs w:val="22"/>
        </w:rPr>
        <w:t xml:space="preserve"> Всероссийского дистанционного конкурса среди классных руководителей на лучшие методические разработки воспитательных мероприятий (далее – Конкурс) – </w:t>
      </w:r>
      <w:r w:rsidR="00432F93">
        <w:rPr>
          <w:rFonts w:eastAsia="Calibri"/>
          <w:bCs/>
          <w:sz w:val="22"/>
          <w:szCs w:val="22"/>
        </w:rPr>
        <w:t>ГАУ ДПО ПК ИРО</w:t>
      </w:r>
      <w:r w:rsidRPr="007525CC">
        <w:rPr>
          <w:rFonts w:eastAsia="Calibri"/>
          <w:bCs/>
          <w:sz w:val="22"/>
          <w:szCs w:val="22"/>
        </w:rPr>
        <w:t xml:space="preserve">, расположенному по адресу: </w:t>
      </w:r>
      <w:r w:rsidR="008C6CB3" w:rsidRPr="007525CC">
        <w:rPr>
          <w:rFonts w:eastAsia="Calibri"/>
          <w:bCs/>
          <w:sz w:val="22"/>
          <w:szCs w:val="22"/>
        </w:rPr>
        <w:t>693003</w:t>
      </w:r>
      <w:r w:rsidRPr="007525CC">
        <w:rPr>
          <w:rFonts w:eastAsia="Calibri"/>
          <w:bCs/>
          <w:sz w:val="22"/>
          <w:szCs w:val="22"/>
        </w:rPr>
        <w:t xml:space="preserve">, г. </w:t>
      </w:r>
      <w:r w:rsidR="008C6CB3" w:rsidRPr="007525CC">
        <w:rPr>
          <w:rFonts w:eastAsia="Calibri"/>
          <w:bCs/>
          <w:sz w:val="22"/>
          <w:szCs w:val="22"/>
        </w:rPr>
        <w:t>Владивосток</w:t>
      </w:r>
      <w:r w:rsidRPr="007525CC">
        <w:rPr>
          <w:rFonts w:eastAsia="Calibri"/>
          <w:bCs/>
          <w:sz w:val="22"/>
          <w:szCs w:val="22"/>
        </w:rPr>
        <w:t xml:space="preserve">, </w:t>
      </w:r>
      <w:r w:rsidR="008C6CB3" w:rsidRPr="007525CC">
        <w:rPr>
          <w:rFonts w:eastAsia="Calibri"/>
          <w:bCs/>
          <w:sz w:val="22"/>
          <w:szCs w:val="22"/>
        </w:rPr>
        <w:t>ул</w:t>
      </w:r>
      <w:proofErr w:type="gramStart"/>
      <w:r w:rsidR="008C6CB3" w:rsidRPr="007525CC">
        <w:rPr>
          <w:rFonts w:eastAsia="Calibri"/>
          <w:bCs/>
          <w:sz w:val="22"/>
          <w:szCs w:val="22"/>
        </w:rPr>
        <w:t>.С</w:t>
      </w:r>
      <w:proofErr w:type="gramEnd"/>
      <w:r w:rsidR="008C6CB3" w:rsidRPr="007525CC">
        <w:rPr>
          <w:rFonts w:eastAsia="Calibri"/>
          <w:bCs/>
          <w:sz w:val="22"/>
          <w:szCs w:val="22"/>
        </w:rPr>
        <w:t>танюковича,</w:t>
      </w:r>
      <w:r w:rsidRPr="007525CC">
        <w:rPr>
          <w:rFonts w:eastAsia="Calibri"/>
          <w:bCs/>
          <w:sz w:val="22"/>
          <w:szCs w:val="22"/>
        </w:rPr>
        <w:t xml:space="preserve"> д. </w:t>
      </w:r>
      <w:r w:rsidR="008C6CB3" w:rsidRPr="007525CC">
        <w:rPr>
          <w:rFonts w:eastAsia="Calibri"/>
          <w:bCs/>
          <w:sz w:val="22"/>
          <w:szCs w:val="22"/>
        </w:rPr>
        <w:t xml:space="preserve">28 </w:t>
      </w:r>
      <w:r w:rsidRPr="007525CC">
        <w:rPr>
          <w:rFonts w:eastAsia="Calibri"/>
          <w:bCs/>
          <w:sz w:val="22"/>
          <w:szCs w:val="22"/>
        </w:rPr>
        <w:t>(далее – Оператор), на автоматизированную, а также без использования средств автоматизации обработку моих персональных данных, а именно:</w:t>
      </w:r>
    </w:p>
    <w:p w:rsidR="00800CE9" w:rsidRPr="007525CC" w:rsidRDefault="00800CE9" w:rsidP="00800CE9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1. Совершение действий, предусмотренных пунктом 3 статьи 3 Федерального закона от 27.07.2006 № 152-ФЗ «О персональных данных», в отношении следующих персональных данных:</w:t>
      </w:r>
    </w:p>
    <w:p w:rsidR="00800CE9" w:rsidRPr="007525CC" w:rsidRDefault="00800CE9" w:rsidP="00800CE9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фамилия, имя, отчество;</w:t>
      </w:r>
    </w:p>
    <w:p w:rsidR="00800CE9" w:rsidRPr="007525CC" w:rsidRDefault="00800CE9" w:rsidP="00800CE9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пол, возраст;</w:t>
      </w:r>
    </w:p>
    <w:p w:rsidR="00800CE9" w:rsidRPr="007525CC" w:rsidRDefault="00800CE9" w:rsidP="00800CE9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паспортные данные;</w:t>
      </w:r>
    </w:p>
    <w:p w:rsidR="00800CE9" w:rsidRPr="007525CC" w:rsidRDefault="00800CE9" w:rsidP="00800CE9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адрес фактического проживания;</w:t>
      </w:r>
    </w:p>
    <w:p w:rsidR="00800CE9" w:rsidRPr="007525CC" w:rsidRDefault="00800CE9" w:rsidP="00800CE9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номер телефона (домашний, мобильный);</w:t>
      </w:r>
    </w:p>
    <w:p w:rsidR="00800CE9" w:rsidRPr="007525CC" w:rsidRDefault="00800CE9" w:rsidP="00800CE9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место работы и должность.</w:t>
      </w:r>
    </w:p>
    <w:p w:rsidR="00800CE9" w:rsidRPr="007525CC" w:rsidRDefault="00800CE9" w:rsidP="00800CE9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2. Размещение в общедоступных источниках, в том числе в информационно-телекоммуникационной сети Интернет, следующих персональных данных:</w:t>
      </w:r>
    </w:p>
    <w:p w:rsidR="00800CE9" w:rsidRPr="007525CC" w:rsidRDefault="00800CE9" w:rsidP="00800CE9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фамилия, имя, отчество;</w:t>
      </w:r>
    </w:p>
    <w:p w:rsidR="00800CE9" w:rsidRPr="007525CC" w:rsidRDefault="00800CE9" w:rsidP="00800CE9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место работы и должность.</w:t>
      </w:r>
    </w:p>
    <w:p w:rsidR="00800CE9" w:rsidRPr="007525CC" w:rsidRDefault="00800CE9" w:rsidP="00800CE9">
      <w:pPr>
        <w:autoSpaceDE w:val="0"/>
        <w:autoSpaceDN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3. Использование предоставляемых мною на Конкурс материалов в некоммерческих целях (реклама Конкурса, безвозмездная публикация в методических и информационных изданиях, в средствах массовой информации, в учебном процессе) с обязательным указанием авторства работы.</w:t>
      </w:r>
    </w:p>
    <w:p w:rsidR="00800CE9" w:rsidRPr="007525CC" w:rsidRDefault="00800CE9" w:rsidP="00800CE9">
      <w:pPr>
        <w:autoSpaceDE w:val="0"/>
        <w:autoSpaceDN w:val="0"/>
        <w:ind w:firstLine="567"/>
        <w:jc w:val="both"/>
        <w:rPr>
          <w:rFonts w:eastAsia="Calibri"/>
          <w:sz w:val="22"/>
          <w:szCs w:val="22"/>
        </w:rPr>
      </w:pPr>
      <w:r w:rsidRPr="007525CC">
        <w:rPr>
          <w:rFonts w:eastAsia="Calibri"/>
          <w:sz w:val="22"/>
          <w:szCs w:val="22"/>
        </w:rPr>
        <w:t>Обработка и передача третьим лицам персональных данных осуществляется в целях:</w:t>
      </w:r>
    </w:p>
    <w:p w:rsidR="00800CE9" w:rsidRPr="007525CC" w:rsidRDefault="00800CE9" w:rsidP="00800CE9">
      <w:pPr>
        <w:autoSpaceDE w:val="0"/>
        <w:autoSpaceDN w:val="0"/>
        <w:ind w:firstLine="567"/>
        <w:rPr>
          <w:rFonts w:eastAsia="Calibri"/>
          <w:sz w:val="22"/>
          <w:szCs w:val="22"/>
        </w:rPr>
      </w:pPr>
      <w:r w:rsidRPr="007525CC">
        <w:rPr>
          <w:rFonts w:eastAsia="Calibri"/>
          <w:sz w:val="22"/>
          <w:szCs w:val="22"/>
        </w:rPr>
        <w:t xml:space="preserve">– организации и проведения </w:t>
      </w:r>
      <w:r w:rsidRPr="007525CC">
        <w:rPr>
          <w:rFonts w:eastAsia="Calibri"/>
          <w:bCs/>
          <w:sz w:val="22"/>
          <w:szCs w:val="22"/>
        </w:rPr>
        <w:t>Конкурса;</w:t>
      </w:r>
    </w:p>
    <w:p w:rsidR="00800CE9" w:rsidRPr="007525CC" w:rsidRDefault="00800CE9" w:rsidP="00800CE9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обеспечения моего участия в Конкурсе;</w:t>
      </w:r>
    </w:p>
    <w:p w:rsidR="00800CE9" w:rsidRPr="007525CC" w:rsidRDefault="00800CE9" w:rsidP="00800CE9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формирования статистических и аналитических отчетов по результатам Конкурса, подготовки информационных материалов;</w:t>
      </w:r>
    </w:p>
    <w:p w:rsidR="00800CE9" w:rsidRPr="007525CC" w:rsidRDefault="00800CE9" w:rsidP="00800CE9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создания базы данных участников Конкурса, размещения информации об участниках Конкурса в информационно-телекоммуникационной сети Интернет;</w:t>
      </w:r>
    </w:p>
    <w:p w:rsidR="00800CE9" w:rsidRPr="007525CC" w:rsidRDefault="00800CE9" w:rsidP="00800CE9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обеспечения соблюдения законов и иных нормативных правовых актов Российской Федерации.</w:t>
      </w:r>
    </w:p>
    <w:p w:rsidR="00800CE9" w:rsidRPr="007525CC" w:rsidRDefault="00800CE9" w:rsidP="00800CE9">
      <w:pPr>
        <w:autoSpaceDE w:val="0"/>
        <w:autoSpaceDN w:val="0"/>
        <w:adjustRightInd w:val="0"/>
        <w:ind w:firstLine="426"/>
        <w:jc w:val="both"/>
        <w:rPr>
          <w:rFonts w:eastAsia="TimesNewRomanPSMT"/>
          <w:sz w:val="22"/>
          <w:szCs w:val="22"/>
          <w:lang w:eastAsia="ru-RU"/>
        </w:rPr>
      </w:pPr>
      <w:r w:rsidRPr="007525CC">
        <w:rPr>
          <w:rFonts w:eastAsia="TimesNewRomanPSMT"/>
          <w:sz w:val="22"/>
          <w:szCs w:val="22"/>
          <w:lang w:eastAsia="ru-RU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7525CC">
        <w:rPr>
          <w:rFonts w:eastAsia="TimesNewRomanPSMT"/>
          <w:sz w:val="22"/>
          <w:szCs w:val="22"/>
          <w:lang w:eastAsia="ru-RU"/>
        </w:rPr>
        <w:t>но</w:t>
      </w:r>
      <w:proofErr w:type="gramEnd"/>
      <w:r w:rsidRPr="007525CC">
        <w:rPr>
          <w:rFonts w:eastAsia="TimesNewRomanPSMT"/>
          <w:sz w:val="22"/>
          <w:szCs w:val="22"/>
          <w:lang w:eastAsia="ru-RU"/>
        </w:rPr>
        <w:t xml:space="preserve"> не ограничиваясь, Министерству </w:t>
      </w:r>
      <w:r w:rsidR="008C6CB3" w:rsidRPr="007525CC">
        <w:rPr>
          <w:rFonts w:eastAsia="TimesNewRomanPSMT"/>
          <w:sz w:val="22"/>
          <w:szCs w:val="22"/>
          <w:lang w:eastAsia="ru-RU"/>
        </w:rPr>
        <w:t>образования Приморского края</w:t>
      </w:r>
      <w:r w:rsidRPr="007525CC">
        <w:rPr>
          <w:rFonts w:eastAsia="TimesNewRomanPSMT"/>
          <w:sz w:val="22"/>
          <w:szCs w:val="22"/>
          <w:lang w:eastAsia="ru-RU"/>
        </w:rPr>
        <w:t xml:space="preserve"> и т. д.),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432F93" w:rsidRDefault="00800CE9" w:rsidP="00432F93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7525CC">
        <w:rPr>
          <w:rFonts w:eastAsia="Calibri"/>
          <w:sz w:val="22"/>
          <w:szCs w:val="22"/>
        </w:rPr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:rsidR="00800CE9" w:rsidRPr="007525CC" w:rsidRDefault="00800CE9" w:rsidP="00432F93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7525CC">
        <w:rPr>
          <w:rFonts w:eastAsia="Calibri"/>
          <w:sz w:val="22"/>
          <w:szCs w:val="22"/>
        </w:rPr>
        <w:t>_________________</w:t>
      </w:r>
      <w:r w:rsidRPr="007525CC">
        <w:rPr>
          <w:rFonts w:eastAsia="Calibri"/>
          <w:sz w:val="22"/>
          <w:szCs w:val="22"/>
        </w:rPr>
        <w:tab/>
        <w:t>_________________ ________________________</w:t>
      </w:r>
    </w:p>
    <w:p w:rsidR="00800CE9" w:rsidRPr="007525CC" w:rsidRDefault="00800CE9" w:rsidP="00800CE9">
      <w:pPr>
        <w:autoSpaceDE w:val="0"/>
        <w:autoSpaceDN w:val="0"/>
        <w:adjustRightInd w:val="0"/>
        <w:ind w:firstLine="708"/>
        <w:rPr>
          <w:rFonts w:eastAsia="Calibri"/>
          <w:i/>
          <w:sz w:val="22"/>
          <w:szCs w:val="22"/>
          <w:vertAlign w:val="superscript"/>
        </w:rPr>
      </w:pPr>
      <w:r w:rsidRPr="007525CC">
        <w:rPr>
          <w:rFonts w:eastAsia="Calibri"/>
          <w:i/>
          <w:sz w:val="22"/>
          <w:szCs w:val="22"/>
          <w:vertAlign w:val="superscript"/>
        </w:rPr>
        <w:t xml:space="preserve">(дата)        </w:t>
      </w:r>
      <w:r w:rsidRPr="007525CC">
        <w:rPr>
          <w:rFonts w:eastAsia="Calibri"/>
          <w:i/>
          <w:sz w:val="22"/>
          <w:szCs w:val="22"/>
          <w:vertAlign w:val="superscript"/>
        </w:rPr>
        <w:tab/>
      </w:r>
      <w:r w:rsidRPr="007525CC">
        <w:rPr>
          <w:rFonts w:eastAsia="Calibri"/>
          <w:i/>
          <w:sz w:val="22"/>
          <w:szCs w:val="22"/>
          <w:vertAlign w:val="superscript"/>
        </w:rPr>
        <w:tab/>
      </w:r>
      <w:r w:rsidRPr="007525CC">
        <w:rPr>
          <w:rFonts w:eastAsia="Calibri"/>
          <w:i/>
          <w:sz w:val="22"/>
          <w:szCs w:val="22"/>
          <w:vertAlign w:val="superscript"/>
        </w:rPr>
        <w:tab/>
        <w:t xml:space="preserve"> (подпись) </w:t>
      </w:r>
      <w:r w:rsidRPr="007525CC">
        <w:rPr>
          <w:rFonts w:eastAsia="Calibri"/>
          <w:i/>
          <w:sz w:val="22"/>
          <w:szCs w:val="22"/>
          <w:vertAlign w:val="superscript"/>
        </w:rPr>
        <w:tab/>
      </w:r>
      <w:r w:rsidRPr="007525CC">
        <w:rPr>
          <w:rFonts w:eastAsia="Calibri"/>
          <w:i/>
          <w:sz w:val="22"/>
          <w:szCs w:val="22"/>
          <w:vertAlign w:val="superscript"/>
        </w:rPr>
        <w:tab/>
      </w:r>
      <w:r w:rsidRPr="007525CC">
        <w:rPr>
          <w:rFonts w:eastAsia="Calibri"/>
          <w:i/>
          <w:sz w:val="22"/>
          <w:szCs w:val="22"/>
          <w:vertAlign w:val="superscript"/>
        </w:rPr>
        <w:tab/>
        <w:t>(расшифровка подписи)</w:t>
      </w:r>
    </w:p>
    <w:sectPr w:rsidR="00800CE9" w:rsidRPr="007525CC" w:rsidSect="007171E9">
      <w:pgSz w:w="11906" w:h="16838"/>
      <w:pgMar w:top="1134" w:right="851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0BB" w:rsidRDefault="000460BB" w:rsidP="00092959">
      <w:r>
        <w:separator/>
      </w:r>
    </w:p>
  </w:endnote>
  <w:endnote w:type="continuationSeparator" w:id="0">
    <w:p w:rsidR="000460BB" w:rsidRDefault="000460BB" w:rsidP="00092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0BB" w:rsidRDefault="000460BB" w:rsidP="00092959">
      <w:r>
        <w:separator/>
      </w:r>
    </w:p>
  </w:footnote>
  <w:footnote w:type="continuationSeparator" w:id="0">
    <w:p w:rsidR="000460BB" w:rsidRDefault="000460BB" w:rsidP="000929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27E5594"/>
    <w:multiLevelType w:val="hybridMultilevel"/>
    <w:tmpl w:val="9AAE9B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096512"/>
    <w:multiLevelType w:val="hybridMultilevel"/>
    <w:tmpl w:val="57861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C53C0F"/>
    <w:multiLevelType w:val="hybridMultilevel"/>
    <w:tmpl w:val="9ACAA1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3B2B56"/>
    <w:multiLevelType w:val="multilevel"/>
    <w:tmpl w:val="9D96106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9">
    <w:nsid w:val="299C7645"/>
    <w:multiLevelType w:val="hybridMultilevel"/>
    <w:tmpl w:val="057CC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C92893"/>
    <w:multiLevelType w:val="multilevel"/>
    <w:tmpl w:val="91AE6AA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4237192"/>
    <w:multiLevelType w:val="hybridMultilevel"/>
    <w:tmpl w:val="6A444744"/>
    <w:lvl w:ilvl="0" w:tplc="92E6FE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5C0BDC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5816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AAC75E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B588EE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5CE6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109CC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56C9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5B69E6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3D7E4F61"/>
    <w:multiLevelType w:val="hybridMultilevel"/>
    <w:tmpl w:val="E918DFDA"/>
    <w:lvl w:ilvl="0" w:tplc="0000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64672C"/>
    <w:multiLevelType w:val="hybridMultilevel"/>
    <w:tmpl w:val="C3B823F0"/>
    <w:lvl w:ilvl="0" w:tplc="610C8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3E93E65"/>
    <w:multiLevelType w:val="hybridMultilevel"/>
    <w:tmpl w:val="5E3EC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B7624A"/>
    <w:multiLevelType w:val="hybridMultilevel"/>
    <w:tmpl w:val="0C906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4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7"/>
  </w:num>
  <w:num w:numId="12">
    <w:abstractNumId w:val="8"/>
  </w:num>
  <w:num w:numId="13">
    <w:abstractNumId w:val="11"/>
  </w:num>
  <w:num w:numId="14">
    <w:abstractNumId w:val="15"/>
  </w:num>
  <w:num w:numId="15">
    <w:abstractNumId w:val="13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4BE"/>
    <w:rsid w:val="000018C7"/>
    <w:rsid w:val="00001B92"/>
    <w:rsid w:val="000071C5"/>
    <w:rsid w:val="00007E85"/>
    <w:rsid w:val="00023E5C"/>
    <w:rsid w:val="000460BB"/>
    <w:rsid w:val="000555B3"/>
    <w:rsid w:val="000555D7"/>
    <w:rsid w:val="000559C1"/>
    <w:rsid w:val="00055FBA"/>
    <w:rsid w:val="0006501D"/>
    <w:rsid w:val="00065AB9"/>
    <w:rsid w:val="000810FC"/>
    <w:rsid w:val="0009021F"/>
    <w:rsid w:val="00092959"/>
    <w:rsid w:val="00093A1C"/>
    <w:rsid w:val="000A3C1B"/>
    <w:rsid w:val="000A7CC0"/>
    <w:rsid w:val="000D4B7A"/>
    <w:rsid w:val="000E1621"/>
    <w:rsid w:val="000E2C6D"/>
    <w:rsid w:val="00102337"/>
    <w:rsid w:val="0010613D"/>
    <w:rsid w:val="0011772E"/>
    <w:rsid w:val="00123718"/>
    <w:rsid w:val="001241E0"/>
    <w:rsid w:val="00133EB4"/>
    <w:rsid w:val="001357BB"/>
    <w:rsid w:val="00144BB2"/>
    <w:rsid w:val="00146206"/>
    <w:rsid w:val="00155C23"/>
    <w:rsid w:val="00156466"/>
    <w:rsid w:val="001569B9"/>
    <w:rsid w:val="00161187"/>
    <w:rsid w:val="00171FAD"/>
    <w:rsid w:val="00181A87"/>
    <w:rsid w:val="00181C86"/>
    <w:rsid w:val="001874B2"/>
    <w:rsid w:val="001A532B"/>
    <w:rsid w:val="001B3E9D"/>
    <w:rsid w:val="001D0FE9"/>
    <w:rsid w:val="001D3080"/>
    <w:rsid w:val="001D3B75"/>
    <w:rsid w:val="001E72C6"/>
    <w:rsid w:val="0020167B"/>
    <w:rsid w:val="00220A17"/>
    <w:rsid w:val="00232B34"/>
    <w:rsid w:val="002430D2"/>
    <w:rsid w:val="00251C8D"/>
    <w:rsid w:val="002651EC"/>
    <w:rsid w:val="00276508"/>
    <w:rsid w:val="002A1CBA"/>
    <w:rsid w:val="002B6BA5"/>
    <w:rsid w:val="002C47C4"/>
    <w:rsid w:val="002C4AF0"/>
    <w:rsid w:val="002C69BF"/>
    <w:rsid w:val="002D7AA9"/>
    <w:rsid w:val="002E41A9"/>
    <w:rsid w:val="002E66CF"/>
    <w:rsid w:val="002F2F7F"/>
    <w:rsid w:val="003057ED"/>
    <w:rsid w:val="00307D50"/>
    <w:rsid w:val="00322D6C"/>
    <w:rsid w:val="0033119A"/>
    <w:rsid w:val="00331BF6"/>
    <w:rsid w:val="003376BF"/>
    <w:rsid w:val="00362E55"/>
    <w:rsid w:val="00364DEE"/>
    <w:rsid w:val="003719D7"/>
    <w:rsid w:val="00372C49"/>
    <w:rsid w:val="003736B6"/>
    <w:rsid w:val="0039427D"/>
    <w:rsid w:val="00395CE1"/>
    <w:rsid w:val="00395F23"/>
    <w:rsid w:val="003A7052"/>
    <w:rsid w:val="003B3703"/>
    <w:rsid w:val="003B5CC0"/>
    <w:rsid w:val="003D6BEF"/>
    <w:rsid w:val="003F05AB"/>
    <w:rsid w:val="003F38B4"/>
    <w:rsid w:val="003F554D"/>
    <w:rsid w:val="003F7192"/>
    <w:rsid w:val="004061E5"/>
    <w:rsid w:val="00414358"/>
    <w:rsid w:val="00417B2D"/>
    <w:rsid w:val="00430565"/>
    <w:rsid w:val="00432F93"/>
    <w:rsid w:val="00442773"/>
    <w:rsid w:val="00456576"/>
    <w:rsid w:val="00460ED4"/>
    <w:rsid w:val="00464221"/>
    <w:rsid w:val="00471F24"/>
    <w:rsid w:val="004864BE"/>
    <w:rsid w:val="00487B2C"/>
    <w:rsid w:val="004B7FC3"/>
    <w:rsid w:val="004C2843"/>
    <w:rsid w:val="004C4B22"/>
    <w:rsid w:val="004D20BF"/>
    <w:rsid w:val="004F30CB"/>
    <w:rsid w:val="004F5EEE"/>
    <w:rsid w:val="005037A8"/>
    <w:rsid w:val="0051502F"/>
    <w:rsid w:val="00515B27"/>
    <w:rsid w:val="00515DA1"/>
    <w:rsid w:val="00532489"/>
    <w:rsid w:val="00541E67"/>
    <w:rsid w:val="00552A18"/>
    <w:rsid w:val="0056091A"/>
    <w:rsid w:val="0056707A"/>
    <w:rsid w:val="00570524"/>
    <w:rsid w:val="005744F3"/>
    <w:rsid w:val="00575EB3"/>
    <w:rsid w:val="005868F9"/>
    <w:rsid w:val="00592551"/>
    <w:rsid w:val="005A162D"/>
    <w:rsid w:val="005A7E90"/>
    <w:rsid w:val="005B52B4"/>
    <w:rsid w:val="005E3F79"/>
    <w:rsid w:val="005E45BE"/>
    <w:rsid w:val="005F6427"/>
    <w:rsid w:val="00612C43"/>
    <w:rsid w:val="00620931"/>
    <w:rsid w:val="00633188"/>
    <w:rsid w:val="00662638"/>
    <w:rsid w:val="00662A5F"/>
    <w:rsid w:val="00666E88"/>
    <w:rsid w:val="00675D6A"/>
    <w:rsid w:val="006B79B3"/>
    <w:rsid w:val="006C418B"/>
    <w:rsid w:val="006D289D"/>
    <w:rsid w:val="006E3FED"/>
    <w:rsid w:val="006F0324"/>
    <w:rsid w:val="006F11F5"/>
    <w:rsid w:val="0070265A"/>
    <w:rsid w:val="007171E9"/>
    <w:rsid w:val="007204A0"/>
    <w:rsid w:val="007475B2"/>
    <w:rsid w:val="007525CC"/>
    <w:rsid w:val="00754990"/>
    <w:rsid w:val="00762E86"/>
    <w:rsid w:val="0076464D"/>
    <w:rsid w:val="00774AD8"/>
    <w:rsid w:val="00774B1F"/>
    <w:rsid w:val="00784E59"/>
    <w:rsid w:val="0079686A"/>
    <w:rsid w:val="00796B8E"/>
    <w:rsid w:val="007A7BED"/>
    <w:rsid w:val="007B4808"/>
    <w:rsid w:val="007C3012"/>
    <w:rsid w:val="007C322D"/>
    <w:rsid w:val="007D0755"/>
    <w:rsid w:val="007F164A"/>
    <w:rsid w:val="007F1F45"/>
    <w:rsid w:val="00800CE9"/>
    <w:rsid w:val="00801794"/>
    <w:rsid w:val="00802664"/>
    <w:rsid w:val="00803D6D"/>
    <w:rsid w:val="00812A7A"/>
    <w:rsid w:val="008225F9"/>
    <w:rsid w:val="00822F6C"/>
    <w:rsid w:val="00825CDF"/>
    <w:rsid w:val="00832EBA"/>
    <w:rsid w:val="00835981"/>
    <w:rsid w:val="008628C0"/>
    <w:rsid w:val="0086612C"/>
    <w:rsid w:val="0087428F"/>
    <w:rsid w:val="00886F67"/>
    <w:rsid w:val="008959F4"/>
    <w:rsid w:val="00897690"/>
    <w:rsid w:val="008A010F"/>
    <w:rsid w:val="008A5DA7"/>
    <w:rsid w:val="008C0755"/>
    <w:rsid w:val="008C2514"/>
    <w:rsid w:val="008C6CB3"/>
    <w:rsid w:val="008C7B2E"/>
    <w:rsid w:val="008D0929"/>
    <w:rsid w:val="008D610B"/>
    <w:rsid w:val="008E62AB"/>
    <w:rsid w:val="008F3757"/>
    <w:rsid w:val="008F4EFD"/>
    <w:rsid w:val="0090535A"/>
    <w:rsid w:val="00956D8F"/>
    <w:rsid w:val="0096254B"/>
    <w:rsid w:val="009704E6"/>
    <w:rsid w:val="00973A65"/>
    <w:rsid w:val="00982316"/>
    <w:rsid w:val="0099744D"/>
    <w:rsid w:val="009A09E9"/>
    <w:rsid w:val="009A5FF3"/>
    <w:rsid w:val="009A7FFC"/>
    <w:rsid w:val="009C16B5"/>
    <w:rsid w:val="009D4856"/>
    <w:rsid w:val="009F1483"/>
    <w:rsid w:val="009F5F5E"/>
    <w:rsid w:val="00A03E86"/>
    <w:rsid w:val="00A07413"/>
    <w:rsid w:val="00A07FC9"/>
    <w:rsid w:val="00A108D3"/>
    <w:rsid w:val="00A17341"/>
    <w:rsid w:val="00A36050"/>
    <w:rsid w:val="00A423B9"/>
    <w:rsid w:val="00A519EB"/>
    <w:rsid w:val="00A52964"/>
    <w:rsid w:val="00A56319"/>
    <w:rsid w:val="00A57E43"/>
    <w:rsid w:val="00A64586"/>
    <w:rsid w:val="00A756E4"/>
    <w:rsid w:val="00A77B07"/>
    <w:rsid w:val="00A813CC"/>
    <w:rsid w:val="00A82901"/>
    <w:rsid w:val="00A8325C"/>
    <w:rsid w:val="00AA405D"/>
    <w:rsid w:val="00AA7659"/>
    <w:rsid w:val="00AB134F"/>
    <w:rsid w:val="00AB4658"/>
    <w:rsid w:val="00AB6707"/>
    <w:rsid w:val="00AB73A4"/>
    <w:rsid w:val="00AB775F"/>
    <w:rsid w:val="00AC255D"/>
    <w:rsid w:val="00AC4661"/>
    <w:rsid w:val="00AE2614"/>
    <w:rsid w:val="00AE577C"/>
    <w:rsid w:val="00AF7E09"/>
    <w:rsid w:val="00B07C07"/>
    <w:rsid w:val="00B1294F"/>
    <w:rsid w:val="00B17C7A"/>
    <w:rsid w:val="00B51968"/>
    <w:rsid w:val="00B634BE"/>
    <w:rsid w:val="00B6595D"/>
    <w:rsid w:val="00B66F53"/>
    <w:rsid w:val="00B73E3E"/>
    <w:rsid w:val="00B87A40"/>
    <w:rsid w:val="00B87F98"/>
    <w:rsid w:val="00BA5B2E"/>
    <w:rsid w:val="00BB4321"/>
    <w:rsid w:val="00BC454C"/>
    <w:rsid w:val="00BD4894"/>
    <w:rsid w:val="00BE3B38"/>
    <w:rsid w:val="00BE48A5"/>
    <w:rsid w:val="00BE699E"/>
    <w:rsid w:val="00C018A5"/>
    <w:rsid w:val="00C15AE5"/>
    <w:rsid w:val="00C343CF"/>
    <w:rsid w:val="00C35438"/>
    <w:rsid w:val="00C474FF"/>
    <w:rsid w:val="00C543FB"/>
    <w:rsid w:val="00C648DD"/>
    <w:rsid w:val="00C65B9E"/>
    <w:rsid w:val="00C66D32"/>
    <w:rsid w:val="00C7106F"/>
    <w:rsid w:val="00C73CDC"/>
    <w:rsid w:val="00C75B44"/>
    <w:rsid w:val="00C76B25"/>
    <w:rsid w:val="00C7771A"/>
    <w:rsid w:val="00C82BB6"/>
    <w:rsid w:val="00C85E90"/>
    <w:rsid w:val="00C8762E"/>
    <w:rsid w:val="00C8769D"/>
    <w:rsid w:val="00C90F00"/>
    <w:rsid w:val="00C948BB"/>
    <w:rsid w:val="00CA05CD"/>
    <w:rsid w:val="00CA3442"/>
    <w:rsid w:val="00CE5166"/>
    <w:rsid w:val="00CF2A5F"/>
    <w:rsid w:val="00D0700D"/>
    <w:rsid w:val="00D15E7E"/>
    <w:rsid w:val="00D34A8D"/>
    <w:rsid w:val="00D4197A"/>
    <w:rsid w:val="00D513C4"/>
    <w:rsid w:val="00D612B2"/>
    <w:rsid w:val="00D6493E"/>
    <w:rsid w:val="00D728AC"/>
    <w:rsid w:val="00D772E9"/>
    <w:rsid w:val="00D83DE3"/>
    <w:rsid w:val="00D91C20"/>
    <w:rsid w:val="00DA5C18"/>
    <w:rsid w:val="00DC176F"/>
    <w:rsid w:val="00DD04D2"/>
    <w:rsid w:val="00DD269E"/>
    <w:rsid w:val="00DD5977"/>
    <w:rsid w:val="00DE612D"/>
    <w:rsid w:val="00DF0172"/>
    <w:rsid w:val="00DF3517"/>
    <w:rsid w:val="00E01949"/>
    <w:rsid w:val="00E04B27"/>
    <w:rsid w:val="00E3579D"/>
    <w:rsid w:val="00E41662"/>
    <w:rsid w:val="00E41B9F"/>
    <w:rsid w:val="00E50837"/>
    <w:rsid w:val="00E526FE"/>
    <w:rsid w:val="00E53C54"/>
    <w:rsid w:val="00E56749"/>
    <w:rsid w:val="00E70164"/>
    <w:rsid w:val="00E764E5"/>
    <w:rsid w:val="00E851C3"/>
    <w:rsid w:val="00EA231D"/>
    <w:rsid w:val="00EB4C79"/>
    <w:rsid w:val="00EC078D"/>
    <w:rsid w:val="00ED5BB5"/>
    <w:rsid w:val="00EE3019"/>
    <w:rsid w:val="00EE36D7"/>
    <w:rsid w:val="00EF1EB7"/>
    <w:rsid w:val="00EF4B4E"/>
    <w:rsid w:val="00F16EB2"/>
    <w:rsid w:val="00F20433"/>
    <w:rsid w:val="00F213B8"/>
    <w:rsid w:val="00F224F3"/>
    <w:rsid w:val="00F36749"/>
    <w:rsid w:val="00F475ED"/>
    <w:rsid w:val="00F626E8"/>
    <w:rsid w:val="00F6670B"/>
    <w:rsid w:val="00F84ED9"/>
    <w:rsid w:val="00F85C0D"/>
    <w:rsid w:val="00F867AA"/>
    <w:rsid w:val="00F91895"/>
    <w:rsid w:val="00F958B7"/>
    <w:rsid w:val="00FA453B"/>
    <w:rsid w:val="00FE6D12"/>
    <w:rsid w:val="00FE75C8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061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F1F45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649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037A8"/>
    <w:pPr>
      <w:ind w:left="720"/>
      <w:contextualSpacing/>
    </w:pPr>
  </w:style>
  <w:style w:type="character" w:customStyle="1" w:styleId="apple-converted-space">
    <w:name w:val="apple-converted-space"/>
    <w:basedOn w:val="a0"/>
    <w:rsid w:val="00D728AC"/>
  </w:style>
  <w:style w:type="paragraph" w:customStyle="1" w:styleId="Default">
    <w:name w:val="Default"/>
    <w:rsid w:val="00886F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829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90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messagein1">
    <w:name w:val="messagein1"/>
    <w:rsid w:val="0099744D"/>
    <w:rPr>
      <w:rFonts w:ascii="Arial" w:hAnsi="Arial" w:cs="Arial" w:hint="default"/>
      <w:b/>
      <w:bCs/>
      <w:color w:val="353535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929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929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0929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9295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FollowedHyperlink"/>
    <w:basedOn w:val="a0"/>
    <w:uiPriority w:val="99"/>
    <w:semiHidden/>
    <w:unhideWhenUsed/>
    <w:rsid w:val="008D0929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662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6E3FED"/>
    <w:rPr>
      <w:b/>
      <w:bCs/>
    </w:rPr>
  </w:style>
  <w:style w:type="paragraph" w:styleId="ae">
    <w:name w:val="Normal (Web)"/>
    <w:basedOn w:val="a"/>
    <w:uiPriority w:val="99"/>
    <w:semiHidden/>
    <w:unhideWhenUsed/>
    <w:rsid w:val="006E3FE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1">
    <w:name w:val="заголовок 1"/>
    <w:basedOn w:val="a"/>
    <w:next w:val="a"/>
    <w:rsid w:val="00A57E43"/>
    <w:pPr>
      <w:keepNext/>
      <w:suppressAutoHyphens w:val="0"/>
      <w:autoSpaceDE w:val="0"/>
      <w:autoSpaceDN w:val="0"/>
    </w:pPr>
    <w:rPr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1F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61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doclink">
    <w:name w:val="doc_link"/>
    <w:basedOn w:val="a"/>
    <w:rsid w:val="0010613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headertext">
    <w:name w:val="headertext"/>
    <w:basedOn w:val="a"/>
    <w:rsid w:val="009A5FF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8628C0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8628C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8628C0"/>
    <w:rPr>
      <w:vertAlign w:val="superscript"/>
    </w:rPr>
  </w:style>
  <w:style w:type="character" w:customStyle="1" w:styleId="Bodytext2">
    <w:name w:val="Body text (2)_"/>
    <w:link w:val="Bodytext20"/>
    <w:rsid w:val="004F5EEE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F5EEE"/>
    <w:pPr>
      <w:widowControl w:val="0"/>
      <w:shd w:val="clear" w:color="auto" w:fill="FFFFFF"/>
      <w:suppressAutoHyphens w:val="0"/>
      <w:spacing w:before="120" w:after="300" w:line="341" w:lineRule="exact"/>
      <w:ind w:hanging="3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649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037A8"/>
    <w:pPr>
      <w:ind w:left="720"/>
      <w:contextualSpacing/>
    </w:pPr>
  </w:style>
  <w:style w:type="character" w:customStyle="1" w:styleId="apple-converted-space">
    <w:name w:val="apple-converted-space"/>
    <w:basedOn w:val="a0"/>
    <w:rsid w:val="00D728AC"/>
  </w:style>
  <w:style w:type="paragraph" w:customStyle="1" w:styleId="Default">
    <w:name w:val="Default"/>
    <w:rsid w:val="00886F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829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90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messagein1">
    <w:name w:val="messagein1"/>
    <w:rsid w:val="0099744D"/>
    <w:rPr>
      <w:rFonts w:ascii="Arial" w:hAnsi="Arial" w:cs="Arial" w:hint="default"/>
      <w:b/>
      <w:bCs/>
      <w:color w:val="353535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929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929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0929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9295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FollowedHyperlink"/>
    <w:basedOn w:val="a0"/>
    <w:uiPriority w:val="99"/>
    <w:semiHidden/>
    <w:unhideWhenUsed/>
    <w:rsid w:val="008D0929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662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6E3FED"/>
    <w:rPr>
      <w:b/>
      <w:bCs/>
    </w:rPr>
  </w:style>
  <w:style w:type="paragraph" w:styleId="ae">
    <w:name w:val="Normal (Web)"/>
    <w:basedOn w:val="a"/>
    <w:uiPriority w:val="99"/>
    <w:semiHidden/>
    <w:unhideWhenUsed/>
    <w:rsid w:val="006E3FE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">
    <w:name w:val="заголовок 1"/>
    <w:basedOn w:val="a"/>
    <w:next w:val="a"/>
    <w:rsid w:val="00A57E43"/>
    <w:pPr>
      <w:keepNext/>
      <w:suppressAutoHyphens w:val="0"/>
      <w:autoSpaceDE w:val="0"/>
      <w:autoSpaceDN w:val="0"/>
    </w:pPr>
    <w:rPr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1070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12A28-3FCE-4F97-A93C-65CEC57C0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PIPPKRO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Г. Кошелева</dc:creator>
  <cp:lastModifiedBy>Мама</cp:lastModifiedBy>
  <cp:revision>47</cp:revision>
  <cp:lastPrinted>2017-06-06T06:06:00Z</cp:lastPrinted>
  <dcterms:created xsi:type="dcterms:W3CDTF">2020-04-16T23:33:00Z</dcterms:created>
  <dcterms:modified xsi:type="dcterms:W3CDTF">2022-04-24T14:01:00Z</dcterms:modified>
</cp:coreProperties>
</file>