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5C" w:rsidRDefault="00CA05CD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23E5C" w:rsidRDefault="00023E5C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="00CA05CD">
        <w:rPr>
          <w:sz w:val="26"/>
          <w:szCs w:val="26"/>
        </w:rPr>
        <w:t>ом</w:t>
      </w:r>
      <w:r>
        <w:rPr>
          <w:sz w:val="26"/>
          <w:szCs w:val="26"/>
        </w:rPr>
        <w:t xml:space="preserve"> Министерства образования</w:t>
      </w:r>
    </w:p>
    <w:p w:rsidR="00023E5C" w:rsidRDefault="00023E5C" w:rsidP="008E1350">
      <w:pPr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p w:rsidR="00023E5C" w:rsidRPr="00023E5C" w:rsidRDefault="006E2E9D" w:rsidP="001D05C7">
      <w:pPr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  <w:t>от «___» _______ 2022</w:t>
      </w:r>
      <w:r w:rsidR="00023E5C">
        <w:rPr>
          <w:sz w:val="26"/>
          <w:szCs w:val="26"/>
        </w:rPr>
        <w:t xml:space="preserve"> г.  № _____</w:t>
      </w:r>
    </w:p>
    <w:p w:rsidR="00D6493E" w:rsidRPr="00111ADD" w:rsidRDefault="00D6493E" w:rsidP="00111ADD">
      <w:pPr>
        <w:spacing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>Положение</w:t>
      </w:r>
    </w:p>
    <w:p w:rsidR="006E2E9D" w:rsidRPr="00111ADD" w:rsidRDefault="00D6493E" w:rsidP="00111ADD">
      <w:pPr>
        <w:spacing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 xml:space="preserve">о </w:t>
      </w:r>
      <w:r w:rsidRPr="00111ADD">
        <w:rPr>
          <w:b/>
          <w:sz w:val="26"/>
          <w:szCs w:val="26"/>
          <w:lang w:val="en-US"/>
        </w:rPr>
        <w:t>X</w:t>
      </w:r>
      <w:r w:rsidR="004C2843" w:rsidRPr="00111ADD">
        <w:rPr>
          <w:b/>
          <w:sz w:val="26"/>
          <w:szCs w:val="26"/>
          <w:lang w:val="en-US"/>
        </w:rPr>
        <w:t>I</w:t>
      </w:r>
      <w:r w:rsidR="006E2E9D" w:rsidRPr="00111ADD">
        <w:rPr>
          <w:b/>
          <w:sz w:val="26"/>
          <w:szCs w:val="26"/>
          <w:lang w:val="en-US"/>
        </w:rPr>
        <w:t>V</w:t>
      </w:r>
      <w:r w:rsidRPr="00111ADD">
        <w:rPr>
          <w:b/>
          <w:sz w:val="26"/>
          <w:szCs w:val="26"/>
        </w:rPr>
        <w:t xml:space="preserve"> региональном конкурсе педагогических работников</w:t>
      </w:r>
      <w:r w:rsidR="006B79B3" w:rsidRPr="00111ADD">
        <w:rPr>
          <w:b/>
          <w:sz w:val="26"/>
          <w:szCs w:val="26"/>
        </w:rPr>
        <w:t xml:space="preserve"> </w:t>
      </w:r>
    </w:p>
    <w:p w:rsidR="008C0755" w:rsidRPr="00111ADD" w:rsidRDefault="00D6493E" w:rsidP="00111ADD">
      <w:pPr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 xml:space="preserve">«Воспитать </w:t>
      </w:r>
      <w:r w:rsidR="000071C5" w:rsidRPr="00111ADD">
        <w:rPr>
          <w:b/>
          <w:sz w:val="26"/>
          <w:szCs w:val="26"/>
        </w:rPr>
        <w:t>Ч</w:t>
      </w:r>
      <w:r w:rsidRPr="00111ADD">
        <w:rPr>
          <w:b/>
          <w:sz w:val="26"/>
          <w:szCs w:val="26"/>
        </w:rPr>
        <w:t>еловека»</w:t>
      </w:r>
      <w:r w:rsidR="00181A87" w:rsidRPr="00111ADD">
        <w:rPr>
          <w:b/>
          <w:sz w:val="26"/>
          <w:szCs w:val="26"/>
        </w:rPr>
        <w:t xml:space="preserve"> в </w:t>
      </w:r>
      <w:r w:rsidR="006E2E9D" w:rsidRPr="00111ADD">
        <w:rPr>
          <w:b/>
          <w:sz w:val="26"/>
          <w:szCs w:val="26"/>
        </w:rPr>
        <w:t xml:space="preserve">Приморском крае в </w:t>
      </w:r>
      <w:r w:rsidR="00181A87" w:rsidRPr="00111ADD">
        <w:rPr>
          <w:b/>
          <w:sz w:val="26"/>
          <w:szCs w:val="26"/>
        </w:rPr>
        <w:t>202</w:t>
      </w:r>
      <w:r w:rsidR="006E2E9D" w:rsidRPr="00111ADD">
        <w:rPr>
          <w:b/>
          <w:sz w:val="26"/>
          <w:szCs w:val="26"/>
        </w:rPr>
        <w:t>2</w:t>
      </w:r>
      <w:r w:rsidR="00181A87" w:rsidRPr="00111ADD">
        <w:rPr>
          <w:b/>
          <w:sz w:val="26"/>
          <w:szCs w:val="26"/>
        </w:rPr>
        <w:t xml:space="preserve"> году</w:t>
      </w:r>
    </w:p>
    <w:p w:rsidR="00D6493E" w:rsidRPr="00111ADD" w:rsidRDefault="00181A87" w:rsidP="00111ADD">
      <w:pPr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 xml:space="preserve"> </w:t>
      </w:r>
      <w:r w:rsidR="00C7771A" w:rsidRPr="00111ADD">
        <w:rPr>
          <w:b/>
          <w:sz w:val="26"/>
          <w:szCs w:val="26"/>
        </w:rPr>
        <w:t xml:space="preserve">1. </w:t>
      </w:r>
      <w:r w:rsidR="001D05C7">
        <w:rPr>
          <w:b/>
          <w:sz w:val="26"/>
          <w:szCs w:val="26"/>
        </w:rPr>
        <w:t xml:space="preserve"> </w:t>
      </w:r>
      <w:r w:rsidR="00D6493E" w:rsidRPr="00111ADD">
        <w:rPr>
          <w:b/>
          <w:sz w:val="26"/>
          <w:szCs w:val="26"/>
        </w:rPr>
        <w:t>Общие положения</w:t>
      </w:r>
    </w:p>
    <w:p w:rsidR="00181A87" w:rsidRPr="00111ADD" w:rsidRDefault="00D6493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1.1. </w:t>
      </w:r>
      <w:r w:rsidR="00456576" w:rsidRPr="00111ADD">
        <w:rPr>
          <w:sz w:val="26"/>
          <w:szCs w:val="26"/>
        </w:rPr>
        <w:t>Настоящее Положение определяет</w:t>
      </w:r>
      <w:r w:rsidR="005037A8" w:rsidRPr="00111ADD">
        <w:rPr>
          <w:sz w:val="26"/>
          <w:szCs w:val="26"/>
        </w:rPr>
        <w:t xml:space="preserve"> </w:t>
      </w:r>
      <w:r w:rsidR="00417B2D" w:rsidRPr="00111ADD">
        <w:rPr>
          <w:sz w:val="26"/>
          <w:szCs w:val="26"/>
        </w:rPr>
        <w:t xml:space="preserve">цели, задачи, </w:t>
      </w:r>
      <w:r w:rsidR="00456576" w:rsidRPr="00111ADD">
        <w:rPr>
          <w:sz w:val="26"/>
          <w:szCs w:val="26"/>
        </w:rPr>
        <w:t xml:space="preserve">порядок организации и проведения </w:t>
      </w:r>
      <w:r w:rsidR="00111ADD" w:rsidRPr="00111ADD">
        <w:rPr>
          <w:sz w:val="26"/>
          <w:szCs w:val="26"/>
          <w:lang w:val="en-US"/>
        </w:rPr>
        <w:t>XIV</w:t>
      </w:r>
      <w:r w:rsidR="00111ADD" w:rsidRPr="00111ADD">
        <w:rPr>
          <w:sz w:val="26"/>
          <w:szCs w:val="26"/>
        </w:rPr>
        <w:t xml:space="preserve"> регионально</w:t>
      </w:r>
      <w:r w:rsidR="00111ADD">
        <w:rPr>
          <w:sz w:val="26"/>
          <w:szCs w:val="26"/>
        </w:rPr>
        <w:t>го</w:t>
      </w:r>
      <w:r w:rsidR="00111ADD" w:rsidRPr="00111ADD">
        <w:rPr>
          <w:sz w:val="26"/>
          <w:szCs w:val="26"/>
        </w:rPr>
        <w:t xml:space="preserve"> конкурс</w:t>
      </w:r>
      <w:r w:rsidR="00111ADD">
        <w:rPr>
          <w:sz w:val="26"/>
          <w:szCs w:val="26"/>
        </w:rPr>
        <w:t>а</w:t>
      </w:r>
      <w:r w:rsidR="00111ADD" w:rsidRPr="00111ADD">
        <w:rPr>
          <w:sz w:val="26"/>
          <w:szCs w:val="26"/>
        </w:rPr>
        <w:t xml:space="preserve"> педагогических работников «Воспитать Человека»</w:t>
      </w:r>
      <w:r w:rsidR="00111ADD">
        <w:rPr>
          <w:sz w:val="26"/>
          <w:szCs w:val="26"/>
        </w:rPr>
        <w:t xml:space="preserve"> </w:t>
      </w:r>
      <w:r w:rsidR="00417B2D" w:rsidRPr="00111ADD">
        <w:rPr>
          <w:sz w:val="26"/>
          <w:szCs w:val="26"/>
        </w:rPr>
        <w:t>в Приморском крае в 202</w:t>
      </w:r>
      <w:r w:rsidR="006E2E9D" w:rsidRPr="00111ADD">
        <w:rPr>
          <w:sz w:val="26"/>
          <w:szCs w:val="26"/>
        </w:rPr>
        <w:t>2</w:t>
      </w:r>
      <w:r w:rsidR="00417B2D" w:rsidRPr="00111ADD">
        <w:rPr>
          <w:sz w:val="26"/>
          <w:szCs w:val="26"/>
        </w:rPr>
        <w:t xml:space="preserve"> году</w:t>
      </w:r>
      <w:r w:rsidR="00111ADD" w:rsidRPr="00111ADD">
        <w:rPr>
          <w:sz w:val="26"/>
          <w:szCs w:val="26"/>
        </w:rPr>
        <w:t xml:space="preserve"> (далее – Положение, Конкурс)</w:t>
      </w:r>
      <w:r w:rsidR="00111ADD">
        <w:rPr>
          <w:sz w:val="26"/>
          <w:szCs w:val="26"/>
        </w:rPr>
        <w:t>.</w:t>
      </w:r>
    </w:p>
    <w:p w:rsidR="0006501D" w:rsidRPr="00111ADD" w:rsidRDefault="00C543FB" w:rsidP="00111ADD">
      <w:pPr>
        <w:tabs>
          <w:tab w:val="num" w:pos="720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1.</w:t>
      </w:r>
      <w:r w:rsidR="002A1CBA" w:rsidRPr="00111ADD">
        <w:rPr>
          <w:sz w:val="26"/>
          <w:szCs w:val="26"/>
        </w:rPr>
        <w:t>2</w:t>
      </w:r>
      <w:r w:rsidRPr="00111ADD">
        <w:rPr>
          <w:sz w:val="26"/>
          <w:szCs w:val="26"/>
        </w:rPr>
        <w:t xml:space="preserve">. </w:t>
      </w:r>
      <w:r w:rsidR="00007E85" w:rsidRPr="00111ADD">
        <w:rPr>
          <w:sz w:val="26"/>
          <w:szCs w:val="26"/>
        </w:rPr>
        <w:t xml:space="preserve">Конкурс </w:t>
      </w:r>
      <w:r w:rsidR="006E2E9D" w:rsidRPr="00111ADD">
        <w:rPr>
          <w:sz w:val="26"/>
          <w:szCs w:val="26"/>
        </w:rPr>
        <w:t>проводится в рамках реализации в Приморском крае Стратегии развития воспитания в Российской Федерации на период до 2025 года, федерального проекта «Патриотическое воспитание», Государственной программы «Развитие образования  Приморского края» на 2020-2027 годы»</w:t>
      </w:r>
      <w:r w:rsidR="008E1350">
        <w:rPr>
          <w:sz w:val="26"/>
          <w:szCs w:val="26"/>
        </w:rPr>
        <w:t>,</w:t>
      </w:r>
      <w:r w:rsidR="0006501D" w:rsidRPr="00111ADD">
        <w:rPr>
          <w:sz w:val="26"/>
          <w:szCs w:val="26"/>
        </w:rPr>
        <w:t xml:space="preserve"> Концепции духовно-нравственного развития и воспитания детей и молодежи в Приморском крае.</w:t>
      </w:r>
    </w:p>
    <w:p w:rsidR="00D728AC" w:rsidRPr="00111ADD" w:rsidRDefault="00456576" w:rsidP="00111ADD">
      <w:pPr>
        <w:tabs>
          <w:tab w:val="num" w:pos="720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1.</w:t>
      </w:r>
      <w:r w:rsidR="007204A0" w:rsidRPr="00111ADD">
        <w:rPr>
          <w:sz w:val="26"/>
          <w:szCs w:val="26"/>
        </w:rPr>
        <w:t>3</w:t>
      </w:r>
      <w:r w:rsidR="00EC078D" w:rsidRPr="00111ADD">
        <w:rPr>
          <w:sz w:val="26"/>
          <w:szCs w:val="26"/>
        </w:rPr>
        <w:t xml:space="preserve">. </w:t>
      </w:r>
      <w:r w:rsidRPr="00111ADD">
        <w:rPr>
          <w:sz w:val="26"/>
          <w:szCs w:val="26"/>
        </w:rPr>
        <w:t>Учредител</w:t>
      </w:r>
      <w:r w:rsidR="000559C1" w:rsidRPr="00111ADD">
        <w:rPr>
          <w:sz w:val="26"/>
          <w:szCs w:val="26"/>
        </w:rPr>
        <w:t>е</w:t>
      </w:r>
      <w:r w:rsidRPr="00111ADD">
        <w:rPr>
          <w:sz w:val="26"/>
          <w:szCs w:val="26"/>
        </w:rPr>
        <w:t>м Конкурса явля</w:t>
      </w:r>
      <w:r w:rsidR="000559C1" w:rsidRPr="00111ADD">
        <w:rPr>
          <w:sz w:val="26"/>
          <w:szCs w:val="26"/>
        </w:rPr>
        <w:t>е</w:t>
      </w:r>
      <w:r w:rsidRPr="00111ADD">
        <w:rPr>
          <w:sz w:val="26"/>
          <w:szCs w:val="26"/>
        </w:rPr>
        <w:t>тся</w:t>
      </w:r>
      <w:r w:rsidR="000559C1" w:rsidRPr="00111ADD">
        <w:rPr>
          <w:sz w:val="26"/>
          <w:szCs w:val="26"/>
        </w:rPr>
        <w:t xml:space="preserve"> </w:t>
      </w:r>
      <w:r w:rsidR="006E2E9D" w:rsidRPr="00111ADD">
        <w:rPr>
          <w:sz w:val="26"/>
          <w:szCs w:val="26"/>
        </w:rPr>
        <w:t>м</w:t>
      </w:r>
      <w:r w:rsidR="00442773" w:rsidRPr="00111ADD">
        <w:rPr>
          <w:sz w:val="26"/>
          <w:szCs w:val="26"/>
        </w:rPr>
        <w:t>инистерство</w:t>
      </w:r>
      <w:r w:rsidRPr="00111ADD">
        <w:rPr>
          <w:sz w:val="26"/>
          <w:szCs w:val="26"/>
        </w:rPr>
        <w:t xml:space="preserve"> образования Приморского края </w:t>
      </w:r>
      <w:r w:rsidR="006E2E9D" w:rsidRPr="00111ADD">
        <w:rPr>
          <w:sz w:val="26"/>
          <w:szCs w:val="26"/>
        </w:rPr>
        <w:t>(далее – Учредитель)</w:t>
      </w:r>
      <w:r w:rsidR="000559C1" w:rsidRPr="00111ADD">
        <w:rPr>
          <w:sz w:val="26"/>
          <w:szCs w:val="26"/>
        </w:rPr>
        <w:t>.</w:t>
      </w:r>
      <w:r w:rsidR="00D728AC" w:rsidRPr="00111ADD">
        <w:rPr>
          <w:sz w:val="26"/>
          <w:szCs w:val="26"/>
        </w:rPr>
        <w:t xml:space="preserve"> </w:t>
      </w:r>
    </w:p>
    <w:p w:rsidR="000446EF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1.</w:t>
      </w:r>
      <w:r w:rsidR="0091430B" w:rsidRPr="00111ADD">
        <w:rPr>
          <w:sz w:val="26"/>
          <w:szCs w:val="26"/>
        </w:rPr>
        <w:t>4</w:t>
      </w:r>
      <w:r w:rsidRPr="00111ADD">
        <w:rPr>
          <w:sz w:val="26"/>
          <w:szCs w:val="26"/>
        </w:rPr>
        <w:t xml:space="preserve">. Для оценки конкурсных материалов формируется жюри Конкурса (далее – Жюри). </w:t>
      </w:r>
    </w:p>
    <w:p w:rsidR="000446EF" w:rsidRPr="00111ADD" w:rsidRDefault="0091430B" w:rsidP="008E1350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1.5</w:t>
      </w:r>
      <w:r w:rsidR="000446EF" w:rsidRPr="00111ADD">
        <w:rPr>
          <w:sz w:val="26"/>
          <w:szCs w:val="26"/>
        </w:rPr>
        <w:t>. Для осуществления организационно-методического, информационного и технического сопровождения Конкурса назначается региональный оператор (далее – Региональный оператор).</w:t>
      </w:r>
    </w:p>
    <w:p w:rsidR="00456576" w:rsidRPr="00111ADD" w:rsidRDefault="0011772E" w:rsidP="008E1350">
      <w:pPr>
        <w:tabs>
          <w:tab w:val="left" w:pos="0"/>
        </w:tabs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>2. Цель и задачи Конкурса</w:t>
      </w:r>
    </w:p>
    <w:p w:rsidR="0096254B" w:rsidRPr="00111ADD" w:rsidRDefault="0011772E" w:rsidP="00111AD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2</w:t>
      </w:r>
      <w:r w:rsidR="00D6493E" w:rsidRPr="00111ADD">
        <w:rPr>
          <w:sz w:val="26"/>
          <w:szCs w:val="26"/>
        </w:rPr>
        <w:t>.</w:t>
      </w:r>
      <w:r w:rsidRPr="00111ADD">
        <w:rPr>
          <w:sz w:val="26"/>
          <w:szCs w:val="26"/>
        </w:rPr>
        <w:t>1</w:t>
      </w:r>
      <w:r w:rsidR="00D6493E" w:rsidRPr="00111ADD">
        <w:rPr>
          <w:sz w:val="26"/>
          <w:szCs w:val="26"/>
        </w:rPr>
        <w:t xml:space="preserve">. </w:t>
      </w:r>
      <w:r w:rsidR="00D6493E" w:rsidRPr="00111ADD">
        <w:rPr>
          <w:b/>
          <w:sz w:val="26"/>
          <w:szCs w:val="26"/>
        </w:rPr>
        <w:t>Цель</w:t>
      </w:r>
      <w:r w:rsidR="000559C1" w:rsidRPr="00111ADD">
        <w:rPr>
          <w:b/>
          <w:sz w:val="26"/>
          <w:szCs w:val="26"/>
        </w:rPr>
        <w:t>ю Конкурса</w:t>
      </w:r>
      <w:r w:rsidR="000559C1" w:rsidRPr="00111ADD">
        <w:rPr>
          <w:sz w:val="26"/>
          <w:szCs w:val="26"/>
        </w:rPr>
        <w:t xml:space="preserve"> </w:t>
      </w:r>
      <w:r w:rsidR="005A7E90" w:rsidRPr="00111ADD">
        <w:rPr>
          <w:sz w:val="26"/>
          <w:szCs w:val="26"/>
        </w:rPr>
        <w:t xml:space="preserve">является </w:t>
      </w:r>
      <w:r w:rsidR="000559C1" w:rsidRPr="00111ADD">
        <w:rPr>
          <w:sz w:val="26"/>
          <w:szCs w:val="26"/>
        </w:rPr>
        <w:t>усиление воспитательного потенциала</w:t>
      </w:r>
      <w:r w:rsidR="00AF7E09" w:rsidRPr="00111ADD">
        <w:rPr>
          <w:sz w:val="26"/>
          <w:szCs w:val="26"/>
        </w:rPr>
        <w:t xml:space="preserve"> </w:t>
      </w:r>
      <w:r w:rsidR="000559C1" w:rsidRPr="00111ADD">
        <w:rPr>
          <w:sz w:val="26"/>
          <w:szCs w:val="26"/>
        </w:rPr>
        <w:t>систем</w:t>
      </w:r>
      <w:r w:rsidR="00C343CF" w:rsidRPr="00111ADD">
        <w:rPr>
          <w:sz w:val="26"/>
          <w:szCs w:val="26"/>
        </w:rPr>
        <w:t>ы</w:t>
      </w:r>
      <w:r w:rsidR="000559C1" w:rsidRPr="00111ADD">
        <w:rPr>
          <w:sz w:val="26"/>
          <w:szCs w:val="26"/>
        </w:rPr>
        <w:t xml:space="preserve"> образования Приморского края</w:t>
      </w:r>
      <w:r w:rsidR="00B6595D" w:rsidRPr="00111ADD">
        <w:rPr>
          <w:sz w:val="26"/>
          <w:szCs w:val="26"/>
        </w:rPr>
        <w:t>,</w:t>
      </w:r>
      <w:r w:rsidR="00AF7E09" w:rsidRPr="00111ADD">
        <w:rPr>
          <w:sz w:val="26"/>
          <w:szCs w:val="26"/>
        </w:rPr>
        <w:t xml:space="preserve"> </w:t>
      </w:r>
      <w:r w:rsidR="00A77B07" w:rsidRPr="00111ADD">
        <w:rPr>
          <w:sz w:val="26"/>
          <w:szCs w:val="26"/>
        </w:rPr>
        <w:t>выявлени</w:t>
      </w:r>
      <w:r w:rsidR="00B6595D" w:rsidRPr="00111ADD">
        <w:rPr>
          <w:sz w:val="26"/>
          <w:szCs w:val="26"/>
        </w:rPr>
        <w:t>е</w:t>
      </w:r>
      <w:r w:rsidR="00A77B07" w:rsidRPr="00111ADD">
        <w:rPr>
          <w:sz w:val="26"/>
          <w:szCs w:val="26"/>
        </w:rPr>
        <w:t xml:space="preserve"> и трансляци</w:t>
      </w:r>
      <w:r w:rsidR="00B6595D" w:rsidRPr="00111ADD">
        <w:rPr>
          <w:sz w:val="26"/>
          <w:szCs w:val="26"/>
        </w:rPr>
        <w:t>я</w:t>
      </w:r>
      <w:r w:rsidR="00A77B07" w:rsidRPr="00111ADD">
        <w:rPr>
          <w:sz w:val="26"/>
          <w:szCs w:val="26"/>
        </w:rPr>
        <w:t xml:space="preserve"> </w:t>
      </w:r>
      <w:r w:rsidR="006E2E9D" w:rsidRPr="00111ADD">
        <w:rPr>
          <w:sz w:val="26"/>
          <w:szCs w:val="26"/>
        </w:rPr>
        <w:t xml:space="preserve">новых форм, практик и инновационного педагогического опыта </w:t>
      </w:r>
      <w:r w:rsidR="00A77B07" w:rsidRPr="00111ADD">
        <w:rPr>
          <w:sz w:val="26"/>
          <w:szCs w:val="26"/>
        </w:rPr>
        <w:t>воспитани</w:t>
      </w:r>
      <w:r w:rsidR="006E2E9D" w:rsidRPr="00111ADD">
        <w:rPr>
          <w:sz w:val="26"/>
          <w:szCs w:val="26"/>
        </w:rPr>
        <w:t>я</w:t>
      </w:r>
      <w:r w:rsidR="00A77B07" w:rsidRPr="00111ADD">
        <w:rPr>
          <w:sz w:val="26"/>
          <w:szCs w:val="26"/>
        </w:rPr>
        <w:t xml:space="preserve"> гармонично развитой и социально ответственной личности на основе духовно-нравственных ценностей, исторически</w:t>
      </w:r>
      <w:r w:rsidR="0096254B" w:rsidRPr="00111ADD">
        <w:rPr>
          <w:sz w:val="26"/>
          <w:szCs w:val="26"/>
        </w:rPr>
        <w:t>х</w:t>
      </w:r>
      <w:r w:rsidR="00A77B07" w:rsidRPr="00111ADD">
        <w:rPr>
          <w:sz w:val="26"/>
          <w:szCs w:val="26"/>
        </w:rPr>
        <w:t xml:space="preserve"> и национально-культурных традиций Российской Федерации</w:t>
      </w:r>
      <w:r w:rsidR="0096254B" w:rsidRPr="00111ADD">
        <w:rPr>
          <w:sz w:val="26"/>
          <w:szCs w:val="26"/>
        </w:rPr>
        <w:t>.</w:t>
      </w:r>
      <w:r w:rsidR="00A77B07" w:rsidRPr="00111ADD">
        <w:rPr>
          <w:sz w:val="26"/>
          <w:szCs w:val="26"/>
        </w:rPr>
        <w:t xml:space="preserve"> </w:t>
      </w:r>
    </w:p>
    <w:p w:rsidR="0011772E" w:rsidRPr="00111ADD" w:rsidRDefault="0011772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2.2.</w:t>
      </w:r>
      <w:r w:rsidR="00D6493E" w:rsidRPr="00111ADD">
        <w:rPr>
          <w:sz w:val="26"/>
          <w:szCs w:val="26"/>
        </w:rPr>
        <w:t xml:space="preserve"> </w:t>
      </w:r>
      <w:r w:rsidR="00D6493E" w:rsidRPr="00111ADD">
        <w:rPr>
          <w:b/>
          <w:sz w:val="26"/>
          <w:szCs w:val="26"/>
        </w:rPr>
        <w:t xml:space="preserve">Задачами </w:t>
      </w:r>
      <w:r w:rsidR="00D6493E" w:rsidRPr="00111ADD">
        <w:rPr>
          <w:sz w:val="26"/>
          <w:szCs w:val="26"/>
        </w:rPr>
        <w:t>Конкурса являются:</w:t>
      </w:r>
    </w:p>
    <w:p w:rsidR="00AF7E09" w:rsidRPr="00111ADD" w:rsidRDefault="0011772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</w:t>
      </w:r>
      <w:r w:rsidR="00D6493E" w:rsidRPr="00111ADD">
        <w:rPr>
          <w:sz w:val="26"/>
          <w:szCs w:val="26"/>
        </w:rPr>
        <w:t>выявление</w:t>
      </w:r>
      <w:r w:rsidR="00886F67" w:rsidRPr="00111ADD">
        <w:rPr>
          <w:sz w:val="26"/>
          <w:szCs w:val="26"/>
        </w:rPr>
        <w:t xml:space="preserve">, поддержка и </w:t>
      </w:r>
      <w:r w:rsidR="00AF7E09" w:rsidRPr="00111ADD">
        <w:rPr>
          <w:sz w:val="26"/>
          <w:szCs w:val="26"/>
        </w:rPr>
        <w:t>трансляция</w:t>
      </w:r>
      <w:r w:rsidR="00886F67" w:rsidRPr="00111ADD">
        <w:rPr>
          <w:sz w:val="26"/>
          <w:szCs w:val="26"/>
        </w:rPr>
        <w:t xml:space="preserve"> </w:t>
      </w:r>
      <w:r w:rsidR="00585664" w:rsidRPr="00111ADD">
        <w:rPr>
          <w:rFonts w:eastAsiaTheme="minorHAnsi"/>
          <w:sz w:val="26"/>
          <w:szCs w:val="26"/>
          <w:lang w:eastAsia="en-US"/>
        </w:rPr>
        <w:t>инновационных педагогических и управленческих форм и</w:t>
      </w:r>
      <w:r w:rsidR="00AF7E09" w:rsidRPr="00111ADD">
        <w:rPr>
          <w:rFonts w:eastAsiaTheme="minorHAnsi"/>
          <w:sz w:val="26"/>
          <w:szCs w:val="26"/>
          <w:lang w:eastAsia="en-US"/>
        </w:rPr>
        <w:t xml:space="preserve"> практик организации воспитательного процесса</w:t>
      </w:r>
      <w:r w:rsidR="00AF7E09" w:rsidRPr="00111ADD">
        <w:rPr>
          <w:sz w:val="26"/>
          <w:szCs w:val="26"/>
        </w:rPr>
        <w:t xml:space="preserve"> в образовательных организациях Приморского края;</w:t>
      </w:r>
    </w:p>
    <w:p w:rsidR="0096254B" w:rsidRPr="00111ADD" w:rsidRDefault="0096254B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стимулирование обновления содержания</w:t>
      </w:r>
      <w:r w:rsidR="00307D50" w:rsidRPr="00111ADD">
        <w:rPr>
          <w:sz w:val="26"/>
          <w:szCs w:val="26"/>
        </w:rPr>
        <w:t>, форм, практик,</w:t>
      </w:r>
      <w:r w:rsidRPr="00111ADD">
        <w:rPr>
          <w:sz w:val="26"/>
          <w:szCs w:val="26"/>
        </w:rPr>
        <w:t xml:space="preserve"> технологий воспитательной деятельности в организациях, осуществляющих образовательную деятельность, с учетом региональных особенностей Приморского края;</w:t>
      </w:r>
    </w:p>
    <w:p w:rsidR="0096254B" w:rsidRPr="00111ADD" w:rsidRDefault="0096254B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дальнейшее развитие связи практики воспитания и социализации обучающихся (воспитанников) с педагогической наукой, активизация использования научных педагогических исследований в практике воспитания;</w:t>
      </w:r>
    </w:p>
    <w:p w:rsidR="00585664" w:rsidRPr="00111ADD" w:rsidRDefault="0096254B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lastRenderedPageBreak/>
        <w:t>- создание регионального информационного банка инновационных воспитательных концепций, воспитательных систем, программ воспитания и социализации, воспитательных методик и технологий,  систем научно-методического, психолого-педагогического, организационного, кадрового, информационного сопровождения развития воспитательного процесса</w:t>
      </w:r>
      <w:r w:rsidR="00585664" w:rsidRPr="00111ADD">
        <w:rPr>
          <w:sz w:val="26"/>
          <w:szCs w:val="26"/>
        </w:rPr>
        <w:t xml:space="preserve"> в образовательных организациях Приморского края;</w:t>
      </w:r>
    </w:p>
    <w:p w:rsidR="00886F67" w:rsidRPr="00111ADD" w:rsidRDefault="00AF7E09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выявление и поддержка </w:t>
      </w:r>
      <w:r w:rsidR="00886F67" w:rsidRPr="00111ADD">
        <w:rPr>
          <w:sz w:val="26"/>
          <w:szCs w:val="26"/>
        </w:rPr>
        <w:t xml:space="preserve">талантливых </w:t>
      </w:r>
      <w:r w:rsidRPr="00111ADD">
        <w:rPr>
          <w:sz w:val="26"/>
          <w:szCs w:val="26"/>
        </w:rPr>
        <w:t>педагогов,</w:t>
      </w:r>
      <w:r w:rsidR="00886F67" w:rsidRPr="00111ADD">
        <w:rPr>
          <w:sz w:val="26"/>
          <w:szCs w:val="26"/>
        </w:rPr>
        <w:t xml:space="preserve"> специалистов в области воспитания, </w:t>
      </w:r>
      <w:r w:rsidR="00D6493E" w:rsidRPr="00111ADD">
        <w:rPr>
          <w:sz w:val="26"/>
          <w:szCs w:val="26"/>
        </w:rPr>
        <w:t xml:space="preserve">создание условий для раскрытия их творческого потенциала, содействие </w:t>
      </w:r>
      <w:r w:rsidR="00886F67" w:rsidRPr="00111ADD">
        <w:rPr>
          <w:sz w:val="26"/>
          <w:szCs w:val="26"/>
        </w:rPr>
        <w:t xml:space="preserve">их </w:t>
      </w:r>
      <w:r w:rsidR="00D6493E" w:rsidRPr="00111ADD">
        <w:rPr>
          <w:sz w:val="26"/>
          <w:szCs w:val="26"/>
        </w:rPr>
        <w:t>профессиональному росту и развитию профессиональной компетентности;</w:t>
      </w:r>
      <w:r w:rsidR="00886F67" w:rsidRPr="00111ADD">
        <w:rPr>
          <w:sz w:val="26"/>
          <w:szCs w:val="26"/>
        </w:rPr>
        <w:t xml:space="preserve"> </w:t>
      </w:r>
    </w:p>
    <w:p w:rsidR="00886F67" w:rsidRPr="00111ADD" w:rsidRDefault="0011772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повышение авторитета и статуса педагогических работников, обеспечивающих процессы воспитания и социализации обучающихся (воспитанников)</w:t>
      </w:r>
      <w:r w:rsidR="0096254B" w:rsidRPr="00111ADD">
        <w:rPr>
          <w:sz w:val="26"/>
          <w:szCs w:val="26"/>
        </w:rPr>
        <w:t xml:space="preserve"> в системе образования Приморского края</w:t>
      </w:r>
      <w:r w:rsidRPr="00111ADD">
        <w:rPr>
          <w:sz w:val="26"/>
          <w:szCs w:val="26"/>
        </w:rPr>
        <w:t>;</w:t>
      </w:r>
      <w:r w:rsidR="00886F67" w:rsidRPr="00111ADD">
        <w:rPr>
          <w:sz w:val="26"/>
          <w:szCs w:val="26"/>
        </w:rPr>
        <w:t xml:space="preserve"> </w:t>
      </w:r>
    </w:p>
    <w:p w:rsidR="00EE36D7" w:rsidRPr="00111ADD" w:rsidRDefault="00EE36D7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привлечение внимания </w:t>
      </w:r>
      <w:r w:rsidR="00886F67" w:rsidRPr="00111ADD">
        <w:rPr>
          <w:sz w:val="26"/>
          <w:szCs w:val="26"/>
        </w:rPr>
        <w:t xml:space="preserve">органов законодательной, исполнительной власти </w:t>
      </w:r>
      <w:r w:rsidR="00123718" w:rsidRPr="00111ADD">
        <w:rPr>
          <w:sz w:val="26"/>
          <w:szCs w:val="26"/>
        </w:rPr>
        <w:t>Приморского края</w:t>
      </w:r>
      <w:r w:rsidR="00886F67" w:rsidRPr="00111ADD">
        <w:rPr>
          <w:sz w:val="26"/>
          <w:szCs w:val="26"/>
        </w:rPr>
        <w:t xml:space="preserve">, органов местного самоуправления, всех заинтересованных организаций, средств массовой информации, широкой педагогической, родительской общественности и детско-юношеских организаций к устойчивому развитию воспитания детей </w:t>
      </w:r>
      <w:r w:rsidR="00585664" w:rsidRPr="00111ADD">
        <w:rPr>
          <w:sz w:val="26"/>
          <w:szCs w:val="26"/>
        </w:rPr>
        <w:t xml:space="preserve">и молодежи </w:t>
      </w:r>
      <w:r w:rsidRPr="00111ADD">
        <w:rPr>
          <w:sz w:val="26"/>
          <w:szCs w:val="26"/>
        </w:rPr>
        <w:t>в системе образования Приморского края;</w:t>
      </w:r>
    </w:p>
    <w:p w:rsidR="00886F67" w:rsidRPr="00111ADD" w:rsidRDefault="00886F67" w:rsidP="008E1350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</w:t>
      </w:r>
      <w:r w:rsidR="00AF7E09" w:rsidRPr="00111ADD">
        <w:rPr>
          <w:sz w:val="26"/>
          <w:szCs w:val="26"/>
        </w:rPr>
        <w:t xml:space="preserve">развитие </w:t>
      </w:r>
      <w:r w:rsidRPr="00111ADD">
        <w:rPr>
          <w:sz w:val="26"/>
          <w:szCs w:val="26"/>
        </w:rPr>
        <w:t xml:space="preserve">в Приморском крае профессионального сообщества </w:t>
      </w:r>
      <w:r w:rsidR="00754990" w:rsidRPr="00111ADD">
        <w:rPr>
          <w:sz w:val="26"/>
          <w:szCs w:val="26"/>
        </w:rPr>
        <w:t>педагогических и руководящих работников, заинтересованных в развитии</w:t>
      </w:r>
      <w:r w:rsidR="00123718" w:rsidRPr="00111ADD">
        <w:rPr>
          <w:sz w:val="26"/>
          <w:szCs w:val="26"/>
        </w:rPr>
        <w:t xml:space="preserve"> воспитания.</w:t>
      </w:r>
    </w:p>
    <w:p w:rsidR="00A82901" w:rsidRPr="00111ADD" w:rsidRDefault="000446EF" w:rsidP="008E1350">
      <w:pPr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>3</w:t>
      </w:r>
      <w:r w:rsidR="00D6493E" w:rsidRPr="00111ADD">
        <w:rPr>
          <w:b/>
          <w:sz w:val="26"/>
          <w:szCs w:val="26"/>
        </w:rPr>
        <w:t>. Участники Конкурса</w:t>
      </w:r>
      <w:r w:rsidR="00A82901" w:rsidRPr="00111ADD">
        <w:rPr>
          <w:b/>
          <w:sz w:val="26"/>
          <w:szCs w:val="26"/>
        </w:rPr>
        <w:t xml:space="preserve"> и порядок их выдвижения </w:t>
      </w:r>
    </w:p>
    <w:p w:rsidR="002651EC" w:rsidRPr="00111ADD" w:rsidRDefault="000446EF" w:rsidP="00111AD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111ADD">
        <w:rPr>
          <w:sz w:val="26"/>
          <w:szCs w:val="26"/>
        </w:rPr>
        <w:t>3</w:t>
      </w:r>
      <w:r w:rsidR="00EE36D7" w:rsidRPr="00111ADD">
        <w:rPr>
          <w:sz w:val="26"/>
          <w:szCs w:val="26"/>
        </w:rPr>
        <w:t xml:space="preserve">.1. </w:t>
      </w:r>
      <w:proofErr w:type="gramStart"/>
      <w:r w:rsidR="00D6493E" w:rsidRPr="00111ADD">
        <w:rPr>
          <w:sz w:val="26"/>
          <w:szCs w:val="26"/>
        </w:rPr>
        <w:t>В Конкурсе могут принимать участие</w:t>
      </w:r>
      <w:r w:rsidR="00754990" w:rsidRPr="00111ADD">
        <w:rPr>
          <w:sz w:val="26"/>
          <w:szCs w:val="26"/>
        </w:rPr>
        <w:t xml:space="preserve"> руководящие</w:t>
      </w:r>
      <w:r w:rsidR="00364DEE" w:rsidRPr="00111ADD">
        <w:rPr>
          <w:sz w:val="26"/>
          <w:szCs w:val="26"/>
        </w:rPr>
        <w:t xml:space="preserve">, педагогические и методические работники системы образования Приморского края, </w:t>
      </w:r>
      <w:r w:rsidR="00364DEE" w:rsidRPr="00111ADD">
        <w:rPr>
          <w:color w:val="000000"/>
          <w:sz w:val="26"/>
          <w:szCs w:val="26"/>
        </w:rPr>
        <w:t xml:space="preserve">осуществляющие </w:t>
      </w:r>
      <w:r w:rsidR="00754990" w:rsidRPr="00111ADD">
        <w:rPr>
          <w:color w:val="000000"/>
          <w:sz w:val="26"/>
          <w:szCs w:val="26"/>
        </w:rPr>
        <w:t>профессиональную</w:t>
      </w:r>
      <w:r w:rsidR="00364DEE" w:rsidRPr="00111ADD">
        <w:rPr>
          <w:color w:val="000000"/>
          <w:sz w:val="26"/>
          <w:szCs w:val="26"/>
        </w:rPr>
        <w:t xml:space="preserve"> деятельность в области воспитания и социализации детей и молодежи</w:t>
      </w:r>
      <w:r w:rsidR="00754990" w:rsidRPr="00111ADD">
        <w:rPr>
          <w:color w:val="000000"/>
          <w:sz w:val="26"/>
          <w:szCs w:val="26"/>
        </w:rPr>
        <w:t xml:space="preserve"> </w:t>
      </w:r>
      <w:r w:rsidR="00364DEE" w:rsidRPr="00111ADD">
        <w:rPr>
          <w:sz w:val="26"/>
          <w:szCs w:val="26"/>
        </w:rPr>
        <w:t>(</w:t>
      </w:r>
      <w:r w:rsidR="0056707A" w:rsidRPr="00111ADD">
        <w:rPr>
          <w:sz w:val="26"/>
          <w:szCs w:val="26"/>
        </w:rPr>
        <w:t xml:space="preserve">руководители, </w:t>
      </w:r>
      <w:r w:rsidR="00D6493E" w:rsidRPr="00111ADD">
        <w:rPr>
          <w:color w:val="000000"/>
          <w:sz w:val="26"/>
          <w:szCs w:val="26"/>
        </w:rPr>
        <w:t xml:space="preserve">заместители </w:t>
      </w:r>
      <w:r w:rsidR="0056707A" w:rsidRPr="00111ADD">
        <w:rPr>
          <w:color w:val="000000"/>
          <w:sz w:val="26"/>
          <w:szCs w:val="26"/>
        </w:rPr>
        <w:t>руководителя</w:t>
      </w:r>
      <w:r w:rsidR="00D6493E" w:rsidRPr="00111ADD">
        <w:rPr>
          <w:color w:val="000000"/>
          <w:sz w:val="26"/>
          <w:szCs w:val="26"/>
        </w:rPr>
        <w:t xml:space="preserve"> по воспитательной работе, </w:t>
      </w:r>
      <w:r w:rsidR="00AF7E09" w:rsidRPr="00111ADD">
        <w:rPr>
          <w:color w:val="000000"/>
          <w:sz w:val="26"/>
          <w:szCs w:val="26"/>
        </w:rPr>
        <w:t xml:space="preserve">заместители </w:t>
      </w:r>
      <w:r w:rsidR="0056707A" w:rsidRPr="00111ADD">
        <w:rPr>
          <w:color w:val="000000"/>
          <w:sz w:val="26"/>
          <w:szCs w:val="26"/>
        </w:rPr>
        <w:t>руководителя</w:t>
      </w:r>
      <w:r w:rsidR="00AF7E09" w:rsidRPr="00111ADD">
        <w:rPr>
          <w:color w:val="000000"/>
          <w:sz w:val="26"/>
          <w:szCs w:val="26"/>
        </w:rPr>
        <w:t xml:space="preserve"> по учебно-воспитательной работе, методисты по воспитательной работе, </w:t>
      </w:r>
      <w:r w:rsidR="00D6493E" w:rsidRPr="00111ADD">
        <w:rPr>
          <w:color w:val="000000"/>
          <w:sz w:val="26"/>
          <w:szCs w:val="26"/>
        </w:rPr>
        <w:t>классные руководители,  воспитатели</w:t>
      </w:r>
      <w:r w:rsidR="0056707A" w:rsidRPr="00111ADD">
        <w:rPr>
          <w:color w:val="000000"/>
          <w:sz w:val="26"/>
          <w:szCs w:val="26"/>
        </w:rPr>
        <w:t xml:space="preserve"> ГПД</w:t>
      </w:r>
      <w:r w:rsidR="00D6493E" w:rsidRPr="00111ADD">
        <w:rPr>
          <w:color w:val="000000"/>
          <w:sz w:val="26"/>
          <w:szCs w:val="26"/>
        </w:rPr>
        <w:t xml:space="preserve">, </w:t>
      </w:r>
      <w:r w:rsidR="0056707A" w:rsidRPr="00111ADD">
        <w:rPr>
          <w:color w:val="000000"/>
          <w:sz w:val="26"/>
          <w:szCs w:val="26"/>
        </w:rPr>
        <w:t xml:space="preserve">воспитатели ДОО, </w:t>
      </w:r>
      <w:r w:rsidR="00EE36D7" w:rsidRPr="00111ADD">
        <w:rPr>
          <w:color w:val="000000"/>
          <w:sz w:val="26"/>
          <w:szCs w:val="26"/>
        </w:rPr>
        <w:t xml:space="preserve">старшие воспитатели, </w:t>
      </w:r>
      <w:r w:rsidR="00D6493E" w:rsidRPr="00111ADD">
        <w:rPr>
          <w:color w:val="000000"/>
          <w:sz w:val="26"/>
          <w:szCs w:val="26"/>
        </w:rPr>
        <w:t xml:space="preserve">социальные педагоги, </w:t>
      </w:r>
      <w:r w:rsidR="00754990" w:rsidRPr="00111ADD">
        <w:rPr>
          <w:color w:val="000000"/>
          <w:sz w:val="26"/>
          <w:szCs w:val="26"/>
        </w:rPr>
        <w:t xml:space="preserve">педагоги-психологи, </w:t>
      </w:r>
      <w:r w:rsidR="00D6493E" w:rsidRPr="00111ADD">
        <w:rPr>
          <w:color w:val="000000"/>
          <w:sz w:val="26"/>
          <w:szCs w:val="26"/>
        </w:rPr>
        <w:t xml:space="preserve">педагоги-организаторы, </w:t>
      </w:r>
      <w:r w:rsidR="00364DEE" w:rsidRPr="00111ADD">
        <w:rPr>
          <w:color w:val="000000"/>
          <w:sz w:val="26"/>
          <w:szCs w:val="26"/>
        </w:rPr>
        <w:t xml:space="preserve">вожатые, </w:t>
      </w:r>
      <w:r w:rsidR="00D6493E" w:rsidRPr="00111ADD">
        <w:rPr>
          <w:color w:val="000000"/>
          <w:sz w:val="26"/>
          <w:szCs w:val="26"/>
        </w:rPr>
        <w:t>старшие вожатые</w:t>
      </w:r>
      <w:r w:rsidR="00A82901" w:rsidRPr="00111ADD">
        <w:rPr>
          <w:color w:val="000000"/>
          <w:sz w:val="26"/>
          <w:szCs w:val="26"/>
        </w:rPr>
        <w:t>, педагоги дополнительного образования детей</w:t>
      </w:r>
      <w:r w:rsidR="00AF7E09" w:rsidRPr="00111ADD">
        <w:rPr>
          <w:color w:val="000000"/>
          <w:sz w:val="26"/>
          <w:szCs w:val="26"/>
        </w:rPr>
        <w:t xml:space="preserve">, </w:t>
      </w:r>
      <w:r w:rsidR="00754990" w:rsidRPr="00111ADD">
        <w:rPr>
          <w:color w:val="000000"/>
          <w:sz w:val="26"/>
          <w:szCs w:val="26"/>
        </w:rPr>
        <w:t>преподаватели</w:t>
      </w:r>
      <w:proofErr w:type="gramEnd"/>
      <w:r w:rsidR="00754990" w:rsidRPr="00111ADD">
        <w:rPr>
          <w:color w:val="000000"/>
          <w:sz w:val="26"/>
          <w:szCs w:val="26"/>
        </w:rPr>
        <w:t xml:space="preserve"> школ искусств, тренеры-преподаватели, </w:t>
      </w:r>
      <w:r w:rsidR="007D0755" w:rsidRPr="00111ADD">
        <w:rPr>
          <w:color w:val="000000"/>
          <w:sz w:val="26"/>
          <w:szCs w:val="26"/>
        </w:rPr>
        <w:t xml:space="preserve">педагоги-библиотекари, </w:t>
      </w:r>
      <w:r w:rsidR="00AF7E09" w:rsidRPr="00111ADD">
        <w:rPr>
          <w:color w:val="000000"/>
          <w:sz w:val="26"/>
          <w:szCs w:val="26"/>
        </w:rPr>
        <w:t>кураторы ученического самоуправления и детских общественных объединений</w:t>
      </w:r>
      <w:r w:rsidR="00364DEE" w:rsidRPr="00111ADD">
        <w:rPr>
          <w:color w:val="000000"/>
          <w:sz w:val="26"/>
          <w:szCs w:val="26"/>
        </w:rPr>
        <w:t>,</w:t>
      </w:r>
      <w:r w:rsidR="00EE36D7" w:rsidRPr="00111ADD">
        <w:rPr>
          <w:color w:val="000000"/>
          <w:sz w:val="26"/>
          <w:szCs w:val="26"/>
        </w:rPr>
        <w:t xml:space="preserve"> другие категории педагогических работников, осуществляющих свою деятельность в области воспитания </w:t>
      </w:r>
      <w:r w:rsidR="00364DEE" w:rsidRPr="00111ADD">
        <w:rPr>
          <w:color w:val="000000"/>
          <w:sz w:val="26"/>
          <w:szCs w:val="26"/>
        </w:rPr>
        <w:t xml:space="preserve">и социализации </w:t>
      </w:r>
      <w:r w:rsidR="0056707A" w:rsidRPr="00111ADD">
        <w:rPr>
          <w:color w:val="000000"/>
          <w:sz w:val="26"/>
          <w:szCs w:val="26"/>
        </w:rPr>
        <w:t xml:space="preserve">детей и молодежи </w:t>
      </w:r>
      <w:r w:rsidR="00364DEE" w:rsidRPr="00111ADD">
        <w:rPr>
          <w:color w:val="000000"/>
          <w:sz w:val="26"/>
          <w:szCs w:val="26"/>
        </w:rPr>
        <w:t>в соответствии с номинациями Конкурса)</w:t>
      </w:r>
      <w:r w:rsidR="00754990" w:rsidRPr="00111ADD">
        <w:rPr>
          <w:color w:val="000000"/>
          <w:sz w:val="26"/>
          <w:szCs w:val="26"/>
        </w:rPr>
        <w:t>.</w:t>
      </w:r>
    </w:p>
    <w:p w:rsidR="002651EC" w:rsidRPr="00111ADD" w:rsidRDefault="000446EF" w:rsidP="00111ADD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1ADD">
        <w:rPr>
          <w:color w:val="000000"/>
          <w:sz w:val="26"/>
          <w:szCs w:val="26"/>
        </w:rPr>
        <w:t>3</w:t>
      </w:r>
      <w:r w:rsidR="00754990" w:rsidRPr="00111ADD">
        <w:rPr>
          <w:color w:val="000000"/>
          <w:sz w:val="26"/>
          <w:szCs w:val="26"/>
        </w:rPr>
        <w:t>.</w:t>
      </w:r>
      <w:r w:rsidR="002651EC" w:rsidRPr="00111ADD">
        <w:rPr>
          <w:color w:val="000000"/>
          <w:sz w:val="26"/>
          <w:szCs w:val="26"/>
        </w:rPr>
        <w:t>2. В</w:t>
      </w:r>
      <w:r w:rsidR="002651EC" w:rsidRPr="00111ADD">
        <w:rPr>
          <w:rFonts w:eastAsiaTheme="minorHAnsi"/>
          <w:sz w:val="26"/>
          <w:szCs w:val="26"/>
          <w:lang w:eastAsia="en-US"/>
        </w:rPr>
        <w:t xml:space="preserve"> Конкурсе допускается коллективное участие (авторский коллектив </w:t>
      </w:r>
      <w:r w:rsidR="0056707A" w:rsidRPr="00111ADD">
        <w:rPr>
          <w:rFonts w:eastAsiaTheme="minorHAnsi"/>
          <w:sz w:val="26"/>
          <w:szCs w:val="26"/>
          <w:lang w:eastAsia="en-US"/>
        </w:rPr>
        <w:t>в составе</w:t>
      </w:r>
      <w:r w:rsidR="002651EC" w:rsidRPr="00111ADD">
        <w:rPr>
          <w:rFonts w:eastAsiaTheme="minorHAnsi"/>
          <w:sz w:val="26"/>
          <w:szCs w:val="26"/>
          <w:lang w:eastAsia="en-US"/>
        </w:rPr>
        <w:t xml:space="preserve"> не более 3-х человек).</w:t>
      </w:r>
      <w:r w:rsidR="004C4B22" w:rsidRPr="00111ADD">
        <w:rPr>
          <w:rFonts w:eastAsiaTheme="minorHAnsi"/>
          <w:sz w:val="26"/>
          <w:szCs w:val="26"/>
          <w:lang w:eastAsia="en-US"/>
        </w:rPr>
        <w:t xml:space="preserve"> </w:t>
      </w:r>
    </w:p>
    <w:p w:rsidR="00123718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3</w:t>
      </w:r>
      <w:r w:rsidR="00A82901" w:rsidRPr="00111ADD">
        <w:rPr>
          <w:sz w:val="26"/>
          <w:szCs w:val="26"/>
        </w:rPr>
        <w:t>.</w:t>
      </w:r>
      <w:r w:rsidR="007204A0" w:rsidRPr="00111ADD">
        <w:rPr>
          <w:sz w:val="26"/>
          <w:szCs w:val="26"/>
        </w:rPr>
        <w:t>3</w:t>
      </w:r>
      <w:r w:rsidR="00123718" w:rsidRPr="00111ADD">
        <w:rPr>
          <w:sz w:val="26"/>
          <w:szCs w:val="26"/>
        </w:rPr>
        <w:t xml:space="preserve">. </w:t>
      </w:r>
      <w:r w:rsidR="00D6493E" w:rsidRPr="00111ADD">
        <w:rPr>
          <w:sz w:val="26"/>
          <w:szCs w:val="26"/>
        </w:rPr>
        <w:t xml:space="preserve">Выдвижение кандидатов </w:t>
      </w:r>
      <w:r w:rsidR="00123718" w:rsidRPr="00111ADD">
        <w:rPr>
          <w:sz w:val="26"/>
          <w:szCs w:val="26"/>
        </w:rPr>
        <w:t>на</w:t>
      </w:r>
      <w:r w:rsidR="00D6493E" w:rsidRPr="00111ADD">
        <w:rPr>
          <w:sz w:val="26"/>
          <w:szCs w:val="26"/>
        </w:rPr>
        <w:t xml:space="preserve"> участи</w:t>
      </w:r>
      <w:r w:rsidR="00123718" w:rsidRPr="00111ADD">
        <w:rPr>
          <w:sz w:val="26"/>
          <w:szCs w:val="26"/>
        </w:rPr>
        <w:t>е</w:t>
      </w:r>
      <w:r w:rsidR="00D6493E" w:rsidRPr="00111ADD">
        <w:rPr>
          <w:sz w:val="26"/>
          <w:szCs w:val="26"/>
        </w:rPr>
        <w:t xml:space="preserve"> в Конкурсе </w:t>
      </w:r>
      <w:r w:rsidR="00C73CDC" w:rsidRPr="00111ADD">
        <w:rPr>
          <w:sz w:val="26"/>
          <w:szCs w:val="26"/>
        </w:rPr>
        <w:t>по всем номинациям</w:t>
      </w:r>
      <w:r w:rsidR="002651EC" w:rsidRPr="00111ADD">
        <w:rPr>
          <w:sz w:val="26"/>
          <w:szCs w:val="26"/>
        </w:rPr>
        <w:t xml:space="preserve"> может</w:t>
      </w:r>
      <w:r w:rsidR="00C73CDC" w:rsidRPr="00111ADD">
        <w:rPr>
          <w:sz w:val="26"/>
          <w:szCs w:val="26"/>
        </w:rPr>
        <w:t xml:space="preserve"> </w:t>
      </w:r>
      <w:r w:rsidR="00123718" w:rsidRPr="00111ADD">
        <w:rPr>
          <w:sz w:val="26"/>
          <w:szCs w:val="26"/>
        </w:rPr>
        <w:t>проводит</w:t>
      </w:r>
      <w:r w:rsidR="002651EC" w:rsidRPr="00111ADD">
        <w:rPr>
          <w:sz w:val="26"/>
          <w:szCs w:val="26"/>
        </w:rPr>
        <w:t>ь</w:t>
      </w:r>
      <w:r w:rsidR="00123718" w:rsidRPr="00111ADD">
        <w:rPr>
          <w:sz w:val="26"/>
          <w:szCs w:val="26"/>
        </w:rPr>
        <w:t>ся:</w:t>
      </w:r>
    </w:p>
    <w:p w:rsidR="00307D50" w:rsidRPr="00111ADD" w:rsidRDefault="00307D50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о</w:t>
      </w:r>
      <w:r w:rsidR="00C73CDC" w:rsidRPr="00111ADD">
        <w:rPr>
          <w:sz w:val="26"/>
          <w:szCs w:val="26"/>
        </w:rPr>
        <w:t>ргкомитетом муниципального этапа аналогичных конкурсов</w:t>
      </w:r>
      <w:r w:rsidRPr="00111ADD">
        <w:rPr>
          <w:sz w:val="26"/>
          <w:szCs w:val="26"/>
        </w:rPr>
        <w:t>;</w:t>
      </w:r>
    </w:p>
    <w:p w:rsidR="00307D50" w:rsidRPr="00111ADD" w:rsidRDefault="00307D50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м</w:t>
      </w:r>
      <w:r w:rsidR="00D6493E" w:rsidRPr="00111ADD">
        <w:rPr>
          <w:sz w:val="26"/>
          <w:szCs w:val="26"/>
        </w:rPr>
        <w:t>униципальным орган</w:t>
      </w:r>
      <w:r w:rsidR="00C73CDC" w:rsidRPr="00111ADD">
        <w:rPr>
          <w:sz w:val="26"/>
          <w:szCs w:val="26"/>
        </w:rPr>
        <w:t>ом</w:t>
      </w:r>
      <w:r w:rsidR="00D6493E" w:rsidRPr="00111ADD">
        <w:rPr>
          <w:sz w:val="26"/>
          <w:szCs w:val="26"/>
        </w:rPr>
        <w:t xml:space="preserve"> управления образования</w:t>
      </w:r>
      <w:r w:rsidRPr="00111ADD">
        <w:rPr>
          <w:sz w:val="26"/>
          <w:szCs w:val="26"/>
        </w:rPr>
        <w:t>;</w:t>
      </w:r>
    </w:p>
    <w:p w:rsidR="00307D50" w:rsidRPr="00111ADD" w:rsidRDefault="00307D50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о</w:t>
      </w:r>
      <w:r w:rsidR="00D6493E" w:rsidRPr="00111ADD">
        <w:rPr>
          <w:sz w:val="26"/>
          <w:szCs w:val="26"/>
        </w:rPr>
        <w:t>бразовательной организацией</w:t>
      </w:r>
      <w:r w:rsidRPr="00111ADD">
        <w:rPr>
          <w:sz w:val="26"/>
          <w:szCs w:val="26"/>
        </w:rPr>
        <w:t>;</w:t>
      </w:r>
    </w:p>
    <w:p w:rsidR="00C73CDC" w:rsidRPr="00111ADD" w:rsidRDefault="00307D50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с</w:t>
      </w:r>
      <w:r w:rsidR="00C73CDC" w:rsidRPr="00111ADD">
        <w:rPr>
          <w:sz w:val="26"/>
          <w:szCs w:val="26"/>
        </w:rPr>
        <w:t>амовыдвижением.</w:t>
      </w:r>
    </w:p>
    <w:p w:rsidR="00C73CDC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lastRenderedPageBreak/>
        <w:t>3</w:t>
      </w:r>
      <w:r w:rsidR="00A82901" w:rsidRPr="00111ADD">
        <w:rPr>
          <w:sz w:val="26"/>
          <w:szCs w:val="26"/>
        </w:rPr>
        <w:t>.</w:t>
      </w:r>
      <w:r w:rsidR="007204A0" w:rsidRPr="00111ADD">
        <w:rPr>
          <w:sz w:val="26"/>
          <w:szCs w:val="26"/>
        </w:rPr>
        <w:t>4</w:t>
      </w:r>
      <w:r w:rsidR="00A82901" w:rsidRPr="00111ADD">
        <w:rPr>
          <w:sz w:val="26"/>
          <w:szCs w:val="26"/>
        </w:rPr>
        <w:t>.</w:t>
      </w:r>
      <w:r w:rsidR="00C73CDC" w:rsidRPr="00111ADD">
        <w:rPr>
          <w:sz w:val="26"/>
          <w:szCs w:val="26"/>
        </w:rPr>
        <w:t xml:space="preserve"> Количество участников от </w:t>
      </w:r>
      <w:r w:rsidR="00307D50" w:rsidRPr="00111ADD">
        <w:rPr>
          <w:sz w:val="26"/>
          <w:szCs w:val="26"/>
        </w:rPr>
        <w:t xml:space="preserve">образовательной организации и/или </w:t>
      </w:r>
      <w:r w:rsidR="00C73CDC" w:rsidRPr="00111ADD">
        <w:rPr>
          <w:sz w:val="26"/>
          <w:szCs w:val="26"/>
        </w:rPr>
        <w:t>муниципального образования не ограничивается.</w:t>
      </w:r>
    </w:p>
    <w:p w:rsidR="0056707A" w:rsidRPr="00111ADD" w:rsidRDefault="000446EF" w:rsidP="00111ADD">
      <w:pPr>
        <w:spacing w:line="276" w:lineRule="auto"/>
        <w:ind w:firstLine="709"/>
        <w:jc w:val="both"/>
        <w:rPr>
          <w:color w:val="000000"/>
          <w:spacing w:val="-2"/>
          <w:sz w:val="26"/>
          <w:szCs w:val="26"/>
          <w:lang w:eastAsia="en-US"/>
        </w:rPr>
      </w:pPr>
      <w:r w:rsidRPr="00111ADD">
        <w:rPr>
          <w:color w:val="000000"/>
          <w:spacing w:val="-2"/>
          <w:sz w:val="26"/>
          <w:szCs w:val="26"/>
          <w:lang w:eastAsia="en-US"/>
        </w:rPr>
        <w:t>3</w:t>
      </w:r>
      <w:r w:rsidR="0056707A" w:rsidRPr="00111ADD">
        <w:rPr>
          <w:color w:val="000000"/>
          <w:spacing w:val="-2"/>
          <w:sz w:val="26"/>
          <w:szCs w:val="26"/>
          <w:lang w:eastAsia="en-US"/>
        </w:rPr>
        <w:t>.</w:t>
      </w:r>
      <w:r w:rsidR="007204A0" w:rsidRPr="00111ADD">
        <w:rPr>
          <w:color w:val="000000"/>
          <w:spacing w:val="-2"/>
          <w:sz w:val="26"/>
          <w:szCs w:val="26"/>
          <w:lang w:eastAsia="en-US"/>
        </w:rPr>
        <w:t>5</w:t>
      </w:r>
      <w:r w:rsidR="0056707A" w:rsidRPr="00111ADD">
        <w:rPr>
          <w:color w:val="000000"/>
          <w:spacing w:val="-2"/>
          <w:sz w:val="26"/>
          <w:szCs w:val="26"/>
          <w:lang w:eastAsia="en-US"/>
        </w:rPr>
        <w:t>. Требования к педагогическому стажу и возрасту участников не предъявляются.</w:t>
      </w:r>
    </w:p>
    <w:p w:rsidR="00C73CDC" w:rsidRPr="00111ADD" w:rsidRDefault="000446EF" w:rsidP="008E1350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3</w:t>
      </w:r>
      <w:r w:rsidR="00A82901" w:rsidRPr="00111ADD">
        <w:rPr>
          <w:sz w:val="26"/>
          <w:szCs w:val="26"/>
        </w:rPr>
        <w:t>.</w:t>
      </w:r>
      <w:r w:rsidR="007204A0" w:rsidRPr="00111ADD">
        <w:rPr>
          <w:sz w:val="26"/>
          <w:szCs w:val="26"/>
        </w:rPr>
        <w:t>6</w:t>
      </w:r>
      <w:r w:rsidR="00A82901" w:rsidRPr="00111ADD">
        <w:rPr>
          <w:sz w:val="26"/>
          <w:szCs w:val="26"/>
        </w:rPr>
        <w:t xml:space="preserve">. </w:t>
      </w:r>
      <w:r w:rsidR="00C73CDC" w:rsidRPr="00111ADD">
        <w:rPr>
          <w:sz w:val="26"/>
          <w:szCs w:val="26"/>
        </w:rPr>
        <w:t>Участие в Конкурсе является добровольным. Наличие с</w:t>
      </w:r>
      <w:r w:rsidR="00C73CDC" w:rsidRPr="00111ADD">
        <w:rPr>
          <w:sz w:val="26"/>
          <w:szCs w:val="26"/>
          <w:highlight w:val="white"/>
        </w:rPr>
        <w:t>огласия претендента</w:t>
      </w:r>
      <w:r w:rsidR="002651EC" w:rsidRPr="00111ADD">
        <w:rPr>
          <w:sz w:val="26"/>
          <w:szCs w:val="26"/>
          <w:highlight w:val="white"/>
        </w:rPr>
        <w:t xml:space="preserve"> </w:t>
      </w:r>
      <w:r w:rsidR="00C73CDC" w:rsidRPr="00111ADD">
        <w:rPr>
          <w:sz w:val="26"/>
          <w:szCs w:val="26"/>
          <w:highlight w:val="white"/>
        </w:rPr>
        <w:t xml:space="preserve">на выдвижение его кандидатуры на Конкурс </w:t>
      </w:r>
      <w:r w:rsidR="00307D50" w:rsidRPr="00111ADD">
        <w:rPr>
          <w:sz w:val="26"/>
          <w:szCs w:val="26"/>
        </w:rPr>
        <w:t>является</w:t>
      </w:r>
      <w:r w:rsidR="00307D50" w:rsidRPr="00111ADD">
        <w:rPr>
          <w:sz w:val="26"/>
          <w:szCs w:val="26"/>
          <w:highlight w:val="white"/>
        </w:rPr>
        <w:t xml:space="preserve"> </w:t>
      </w:r>
      <w:r w:rsidR="00C73CDC" w:rsidRPr="00111ADD">
        <w:rPr>
          <w:sz w:val="26"/>
          <w:szCs w:val="26"/>
          <w:highlight w:val="white"/>
        </w:rPr>
        <w:t>обязательн</w:t>
      </w:r>
      <w:r w:rsidR="00307D50" w:rsidRPr="00111ADD">
        <w:rPr>
          <w:sz w:val="26"/>
          <w:szCs w:val="26"/>
          <w:highlight w:val="white"/>
        </w:rPr>
        <w:t>ым</w:t>
      </w:r>
      <w:r w:rsidR="00C73CDC" w:rsidRPr="00111ADD">
        <w:rPr>
          <w:sz w:val="26"/>
          <w:szCs w:val="26"/>
          <w:highlight w:val="white"/>
        </w:rPr>
        <w:t>.</w:t>
      </w:r>
    </w:p>
    <w:p w:rsidR="00D6493E" w:rsidRPr="00111ADD" w:rsidRDefault="000446EF" w:rsidP="008E1350">
      <w:pPr>
        <w:tabs>
          <w:tab w:val="left" w:pos="0"/>
        </w:tabs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>4</w:t>
      </w:r>
      <w:r w:rsidR="00A82901" w:rsidRPr="00111ADD">
        <w:rPr>
          <w:b/>
          <w:sz w:val="26"/>
          <w:szCs w:val="26"/>
        </w:rPr>
        <w:t>.</w:t>
      </w:r>
      <w:r w:rsidR="00D6493E" w:rsidRPr="00111ADD">
        <w:rPr>
          <w:b/>
          <w:sz w:val="26"/>
          <w:szCs w:val="26"/>
        </w:rPr>
        <w:t xml:space="preserve"> </w:t>
      </w:r>
      <w:r w:rsidR="008959F4" w:rsidRPr="00111ADD">
        <w:rPr>
          <w:b/>
          <w:sz w:val="26"/>
          <w:szCs w:val="26"/>
        </w:rPr>
        <w:t>Порядок</w:t>
      </w:r>
      <w:r w:rsidR="004C4B22" w:rsidRPr="00111ADD">
        <w:rPr>
          <w:b/>
          <w:sz w:val="26"/>
          <w:szCs w:val="26"/>
        </w:rPr>
        <w:t xml:space="preserve"> и</w:t>
      </w:r>
      <w:r w:rsidR="00430565" w:rsidRPr="00111ADD">
        <w:rPr>
          <w:b/>
          <w:sz w:val="26"/>
          <w:szCs w:val="26"/>
        </w:rPr>
        <w:t xml:space="preserve"> сроки</w:t>
      </w:r>
      <w:r w:rsidR="00C90F00" w:rsidRPr="00111ADD">
        <w:rPr>
          <w:b/>
          <w:sz w:val="26"/>
          <w:szCs w:val="26"/>
        </w:rPr>
        <w:t xml:space="preserve"> </w:t>
      </w:r>
      <w:r w:rsidR="00D6493E" w:rsidRPr="00111ADD">
        <w:rPr>
          <w:b/>
          <w:sz w:val="26"/>
          <w:szCs w:val="26"/>
        </w:rPr>
        <w:t>проведения Конкурса</w:t>
      </w:r>
    </w:p>
    <w:p w:rsidR="000446EF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4.1. Конкурс проводится заочно в дистанционном формате.</w:t>
      </w:r>
    </w:p>
    <w:p w:rsidR="000446EF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color w:val="000000"/>
          <w:sz w:val="26"/>
          <w:szCs w:val="26"/>
        </w:rPr>
        <w:t>4.2</w:t>
      </w:r>
      <w:r w:rsidR="00515DA1" w:rsidRPr="00111ADD">
        <w:rPr>
          <w:color w:val="000000"/>
          <w:sz w:val="26"/>
          <w:szCs w:val="26"/>
        </w:rPr>
        <w:t xml:space="preserve">. </w:t>
      </w:r>
      <w:r w:rsidRPr="00111ADD">
        <w:rPr>
          <w:sz w:val="26"/>
          <w:szCs w:val="26"/>
        </w:rPr>
        <w:t>Сроки проведения Конкурса:</w:t>
      </w:r>
    </w:p>
    <w:p w:rsidR="000446EF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b/>
          <w:sz w:val="26"/>
          <w:szCs w:val="26"/>
        </w:rPr>
        <w:t xml:space="preserve">с </w:t>
      </w:r>
      <w:r w:rsidR="009244F4" w:rsidRPr="00111ADD">
        <w:rPr>
          <w:b/>
          <w:sz w:val="26"/>
          <w:szCs w:val="26"/>
        </w:rPr>
        <w:t>31 мая</w:t>
      </w:r>
      <w:r w:rsidR="00DF18B8" w:rsidRPr="00111ADD">
        <w:rPr>
          <w:b/>
          <w:sz w:val="26"/>
          <w:szCs w:val="26"/>
        </w:rPr>
        <w:t xml:space="preserve"> до</w:t>
      </w:r>
      <w:r w:rsidRPr="00111ADD">
        <w:rPr>
          <w:b/>
          <w:sz w:val="26"/>
          <w:szCs w:val="26"/>
        </w:rPr>
        <w:t xml:space="preserve"> </w:t>
      </w:r>
      <w:r w:rsidR="00DF18B8" w:rsidRPr="00111ADD">
        <w:rPr>
          <w:b/>
          <w:sz w:val="26"/>
          <w:szCs w:val="26"/>
        </w:rPr>
        <w:t>1</w:t>
      </w:r>
      <w:r w:rsidR="009244F4" w:rsidRPr="00111ADD">
        <w:rPr>
          <w:b/>
          <w:sz w:val="26"/>
          <w:szCs w:val="26"/>
        </w:rPr>
        <w:t>4</w:t>
      </w:r>
      <w:r w:rsidR="00DF18B8" w:rsidRPr="00111ADD">
        <w:rPr>
          <w:b/>
          <w:sz w:val="26"/>
          <w:szCs w:val="26"/>
        </w:rPr>
        <w:t xml:space="preserve"> июня</w:t>
      </w:r>
      <w:r w:rsidRPr="00111ADD">
        <w:rPr>
          <w:b/>
          <w:sz w:val="26"/>
          <w:szCs w:val="26"/>
        </w:rPr>
        <w:t xml:space="preserve"> 2022 года</w:t>
      </w:r>
      <w:r w:rsidRPr="00111ADD">
        <w:rPr>
          <w:sz w:val="26"/>
          <w:szCs w:val="26"/>
        </w:rPr>
        <w:t xml:space="preserve"> – прием заявок </w:t>
      </w:r>
      <w:r w:rsidR="00DF18B8" w:rsidRPr="00111ADD">
        <w:rPr>
          <w:sz w:val="26"/>
          <w:szCs w:val="26"/>
        </w:rPr>
        <w:t xml:space="preserve">на участие в Конкурсе; </w:t>
      </w:r>
      <w:r w:rsidR="00B72EF2" w:rsidRPr="00111ADD">
        <w:rPr>
          <w:sz w:val="26"/>
          <w:szCs w:val="26"/>
        </w:rPr>
        <w:t>прохождение электронной регистрации на сайте Конкурса</w:t>
      </w:r>
      <w:r w:rsidRPr="00111ADD">
        <w:rPr>
          <w:sz w:val="26"/>
          <w:szCs w:val="26"/>
        </w:rPr>
        <w:t>;</w:t>
      </w:r>
    </w:p>
    <w:p w:rsidR="000446EF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b/>
          <w:sz w:val="26"/>
          <w:szCs w:val="26"/>
        </w:rPr>
        <w:t xml:space="preserve">с </w:t>
      </w:r>
      <w:r w:rsidR="00DF18B8" w:rsidRPr="00111ADD">
        <w:rPr>
          <w:b/>
          <w:sz w:val="26"/>
          <w:szCs w:val="26"/>
        </w:rPr>
        <w:t>1</w:t>
      </w:r>
      <w:r w:rsidR="009244F4" w:rsidRPr="00111ADD">
        <w:rPr>
          <w:b/>
          <w:sz w:val="26"/>
          <w:szCs w:val="26"/>
        </w:rPr>
        <w:t>5</w:t>
      </w:r>
      <w:r w:rsidRPr="00111ADD">
        <w:rPr>
          <w:b/>
          <w:sz w:val="26"/>
          <w:szCs w:val="26"/>
        </w:rPr>
        <w:t xml:space="preserve"> июня по 1</w:t>
      </w:r>
      <w:r w:rsidR="00DF18B8" w:rsidRPr="00111ADD">
        <w:rPr>
          <w:b/>
          <w:sz w:val="26"/>
          <w:szCs w:val="26"/>
        </w:rPr>
        <w:t>7</w:t>
      </w:r>
      <w:r w:rsidRPr="00111ADD">
        <w:rPr>
          <w:b/>
          <w:sz w:val="26"/>
          <w:szCs w:val="26"/>
        </w:rPr>
        <w:t xml:space="preserve"> июля 2022 года</w:t>
      </w:r>
      <w:r w:rsidRPr="00111ADD">
        <w:rPr>
          <w:sz w:val="26"/>
          <w:szCs w:val="26"/>
        </w:rPr>
        <w:t xml:space="preserve"> – </w:t>
      </w:r>
      <w:r w:rsidR="00DF18B8" w:rsidRPr="00111ADD">
        <w:rPr>
          <w:sz w:val="26"/>
          <w:szCs w:val="26"/>
        </w:rPr>
        <w:t>размещение конкурсных материалов на сайте Конкурса</w:t>
      </w:r>
      <w:r w:rsidRPr="00111ADD">
        <w:rPr>
          <w:sz w:val="26"/>
          <w:szCs w:val="26"/>
        </w:rPr>
        <w:t>;</w:t>
      </w:r>
    </w:p>
    <w:p w:rsidR="00DF18B8" w:rsidRPr="00111ADD" w:rsidRDefault="000446EF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b/>
          <w:sz w:val="26"/>
          <w:szCs w:val="26"/>
        </w:rPr>
        <w:t>с 1</w:t>
      </w:r>
      <w:r w:rsidR="00DF18B8" w:rsidRPr="00111ADD">
        <w:rPr>
          <w:b/>
          <w:sz w:val="26"/>
          <w:szCs w:val="26"/>
        </w:rPr>
        <w:t>8</w:t>
      </w:r>
      <w:r w:rsidRPr="00111ADD">
        <w:rPr>
          <w:b/>
          <w:sz w:val="26"/>
          <w:szCs w:val="26"/>
        </w:rPr>
        <w:t xml:space="preserve"> июля по </w:t>
      </w:r>
      <w:r w:rsidR="00DF18B8" w:rsidRPr="00111ADD">
        <w:rPr>
          <w:b/>
          <w:sz w:val="26"/>
          <w:szCs w:val="26"/>
        </w:rPr>
        <w:t>15 августа</w:t>
      </w:r>
      <w:r w:rsidRPr="00111ADD">
        <w:rPr>
          <w:b/>
          <w:sz w:val="26"/>
          <w:szCs w:val="26"/>
        </w:rPr>
        <w:t xml:space="preserve"> 2022 года</w:t>
      </w:r>
      <w:r w:rsidRPr="00111ADD">
        <w:rPr>
          <w:sz w:val="26"/>
          <w:szCs w:val="26"/>
        </w:rPr>
        <w:t xml:space="preserve"> – </w:t>
      </w:r>
      <w:r w:rsidR="00DF18B8" w:rsidRPr="00111ADD">
        <w:rPr>
          <w:sz w:val="26"/>
          <w:szCs w:val="26"/>
        </w:rPr>
        <w:t>работа экспертов с конкурсными материалами;</w:t>
      </w:r>
    </w:p>
    <w:p w:rsidR="000446EF" w:rsidRPr="00111ADD" w:rsidRDefault="00DF18B8" w:rsidP="00111ADD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111ADD">
        <w:rPr>
          <w:b/>
          <w:sz w:val="26"/>
          <w:szCs w:val="26"/>
        </w:rPr>
        <w:t>с 16 августа по 25 августа 2022 года</w:t>
      </w:r>
      <w:r w:rsidRPr="00111ADD">
        <w:rPr>
          <w:sz w:val="26"/>
          <w:szCs w:val="26"/>
        </w:rPr>
        <w:t xml:space="preserve"> - </w:t>
      </w:r>
      <w:r w:rsidR="000446EF" w:rsidRPr="00111ADD">
        <w:rPr>
          <w:sz w:val="26"/>
          <w:szCs w:val="26"/>
        </w:rPr>
        <w:t>подведение итогов и определение победителей Конкурса</w:t>
      </w:r>
      <w:r w:rsidR="000446EF" w:rsidRPr="00111ADD">
        <w:rPr>
          <w:i/>
          <w:sz w:val="26"/>
          <w:szCs w:val="26"/>
        </w:rPr>
        <w:t>.</w:t>
      </w:r>
    </w:p>
    <w:p w:rsidR="000446EF" w:rsidRDefault="000446EF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4.3. Каждый участник может предоставить на Конкурс только одну </w:t>
      </w:r>
      <w:r w:rsidR="00DF18B8" w:rsidRPr="00111ADD">
        <w:rPr>
          <w:sz w:val="26"/>
          <w:szCs w:val="26"/>
        </w:rPr>
        <w:t>конкурсную работу по одной из номинаций Конкурса</w:t>
      </w:r>
      <w:r w:rsidRPr="00111ADD">
        <w:rPr>
          <w:sz w:val="26"/>
          <w:szCs w:val="26"/>
        </w:rPr>
        <w:t>.</w:t>
      </w:r>
    </w:p>
    <w:p w:rsidR="00EE1E04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Конкурс проводится по следующим номинациям: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4.4.1.</w:t>
      </w:r>
      <w:r w:rsidRPr="00111ADD">
        <w:rPr>
          <w:color w:val="000000"/>
          <w:sz w:val="26"/>
          <w:szCs w:val="26"/>
        </w:rPr>
        <w:t xml:space="preserve"> </w:t>
      </w:r>
      <w:r w:rsidRPr="00111ADD">
        <w:rPr>
          <w:b/>
          <w:color w:val="000000"/>
          <w:sz w:val="26"/>
          <w:szCs w:val="26"/>
        </w:rPr>
        <w:t>«Развитие вариативности воспитательных систем».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111ADD">
        <w:rPr>
          <w:sz w:val="26"/>
          <w:szCs w:val="26"/>
        </w:rPr>
        <w:t>На Конкурс могут быть представлены материалы</w:t>
      </w:r>
      <w:r>
        <w:rPr>
          <w:sz w:val="26"/>
          <w:szCs w:val="26"/>
        </w:rPr>
        <w:t>, описывающие</w:t>
      </w:r>
      <w:r w:rsidRPr="00111ADD">
        <w:rPr>
          <w:sz w:val="26"/>
          <w:szCs w:val="26"/>
        </w:rPr>
        <w:t xml:space="preserve"> создани</w:t>
      </w:r>
      <w:r>
        <w:rPr>
          <w:sz w:val="26"/>
          <w:szCs w:val="26"/>
        </w:rPr>
        <w:t>е</w:t>
      </w:r>
      <w:r w:rsidRPr="00111ADD">
        <w:rPr>
          <w:sz w:val="26"/>
          <w:szCs w:val="26"/>
        </w:rPr>
        <w:t xml:space="preserve"> и развити</w:t>
      </w:r>
      <w:r>
        <w:rPr>
          <w:sz w:val="26"/>
          <w:szCs w:val="26"/>
        </w:rPr>
        <w:t>е</w:t>
      </w:r>
      <w:r w:rsidRPr="00111ADD">
        <w:rPr>
          <w:sz w:val="26"/>
          <w:szCs w:val="26"/>
        </w:rPr>
        <w:t xml:space="preserve"> воспитательной системы образовательной организации, класса, группы.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4.4.2.</w:t>
      </w:r>
      <w:r w:rsidRPr="00111ADD">
        <w:rPr>
          <w:color w:val="000000"/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«Развитие вариативности программ воспитания детей и молодежи».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На Конкурс могут быть могут быть представлены рабочие программы воспитания образовательной организации (ДОО, ООО, СПО), отдельные модули рабочих программ воспитания.</w:t>
      </w:r>
    </w:p>
    <w:p w:rsidR="00EE1E04" w:rsidRPr="00111ADD" w:rsidRDefault="00EE1E04" w:rsidP="00EE1E04">
      <w:pPr>
        <w:tabs>
          <w:tab w:val="num" w:pos="720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</w:t>
      </w:r>
      <w:r>
        <w:rPr>
          <w:sz w:val="26"/>
          <w:szCs w:val="26"/>
        </w:rPr>
        <w:t xml:space="preserve">3. </w:t>
      </w:r>
      <w:r w:rsidRPr="00111ADD">
        <w:rPr>
          <w:b/>
          <w:sz w:val="26"/>
          <w:szCs w:val="26"/>
        </w:rPr>
        <w:t>«Развитие деятельности детских и молодежных общественных объединений, органов ученического самоуправления».</w:t>
      </w:r>
    </w:p>
    <w:p w:rsidR="00EE1E04" w:rsidRPr="00111ADD" w:rsidRDefault="00EE1E04" w:rsidP="00EE1E04">
      <w:pPr>
        <w:tabs>
          <w:tab w:val="num" w:pos="720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На Конкурс могут быть могут быть представлены материалы (описание опыта, программы, проекты, методические разработки) по созданию, развитию и совершенствованию деятельности детских и молодежных общественных объединений, органов ученического самоуправления образовательной организации.</w:t>
      </w:r>
    </w:p>
    <w:p w:rsidR="00EE1E04" w:rsidRPr="00111ADD" w:rsidRDefault="00EE1E04" w:rsidP="00EE1E04">
      <w:pPr>
        <w:tabs>
          <w:tab w:val="num" w:pos="720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</w:t>
      </w:r>
      <w:r>
        <w:rPr>
          <w:sz w:val="26"/>
          <w:szCs w:val="26"/>
        </w:rPr>
        <w:t>4.</w:t>
      </w:r>
      <w:r w:rsidRPr="00111ADD">
        <w:rPr>
          <w:b/>
          <w:sz w:val="26"/>
          <w:szCs w:val="26"/>
        </w:rPr>
        <w:t xml:space="preserve"> «Воспитание в урочной деятельности».</w:t>
      </w:r>
    </w:p>
    <w:p w:rsidR="00EE1E04" w:rsidRPr="00111ADD" w:rsidRDefault="00EE1E04" w:rsidP="00EE1E04">
      <w:pPr>
        <w:tabs>
          <w:tab w:val="num" w:pos="720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На Конкурс могут быть могут быть представлены материалы (описание опыта, методические разработки), раскрывающие воспитательный потенциал урочной деятельности по различным учебным предметам.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4.4.5</w:t>
      </w:r>
      <w:r>
        <w:rPr>
          <w:sz w:val="26"/>
          <w:szCs w:val="26"/>
        </w:rPr>
        <w:t>.</w:t>
      </w:r>
      <w:r w:rsidRPr="00111ADD">
        <w:rPr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«Воспитание во внеурочной деятельности».</w:t>
      </w:r>
      <w:r w:rsidRPr="00111ADD">
        <w:rPr>
          <w:sz w:val="26"/>
          <w:szCs w:val="26"/>
        </w:rPr>
        <w:t xml:space="preserve">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На Конкурс могут быть могут быть представлены рабочие программы курсов внеурочной деятельности по направлениям развития личности, реализуемые в общеобразовательных организациях в соответствии с требованиями ФГОС НОО, ФГОС </w:t>
      </w:r>
      <w:r w:rsidRPr="00111ADD">
        <w:rPr>
          <w:sz w:val="26"/>
          <w:szCs w:val="26"/>
        </w:rPr>
        <w:lastRenderedPageBreak/>
        <w:t xml:space="preserve">ООО, ФГОС СОО (спортивно-оздоровительное, духовно-нравственное, </w:t>
      </w:r>
      <w:proofErr w:type="spellStart"/>
      <w:r w:rsidRPr="00111ADD">
        <w:rPr>
          <w:sz w:val="26"/>
          <w:szCs w:val="26"/>
        </w:rPr>
        <w:t>общеинтеллектуальное</w:t>
      </w:r>
      <w:proofErr w:type="spellEnd"/>
      <w:r w:rsidRPr="00111ADD">
        <w:rPr>
          <w:sz w:val="26"/>
          <w:szCs w:val="26"/>
        </w:rPr>
        <w:t>, общекультурное, социальное).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4.4.6.</w:t>
      </w:r>
      <w:r w:rsidRPr="00111ADD">
        <w:rPr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«Воспитание в дополнительном образовании».</w:t>
      </w:r>
      <w:r w:rsidRPr="00111ADD">
        <w:rPr>
          <w:sz w:val="26"/>
          <w:szCs w:val="26"/>
        </w:rPr>
        <w:t xml:space="preserve">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На Конкурс могут быть представлены дополнительные </w:t>
      </w:r>
      <w:proofErr w:type="spellStart"/>
      <w:r w:rsidRPr="00111ADD">
        <w:rPr>
          <w:sz w:val="26"/>
          <w:szCs w:val="26"/>
        </w:rPr>
        <w:t>общеразвивающие</w:t>
      </w:r>
      <w:proofErr w:type="spellEnd"/>
      <w:r w:rsidRPr="00111ADD">
        <w:rPr>
          <w:sz w:val="26"/>
          <w:szCs w:val="26"/>
        </w:rPr>
        <w:t xml:space="preserve"> программы различной направленности (художественной, социально-гуманитарной, </w:t>
      </w:r>
      <w:proofErr w:type="spellStart"/>
      <w:proofErr w:type="gramStart"/>
      <w:r w:rsidRPr="00111ADD">
        <w:rPr>
          <w:sz w:val="26"/>
          <w:szCs w:val="26"/>
        </w:rPr>
        <w:t>естественно-научной</w:t>
      </w:r>
      <w:proofErr w:type="spellEnd"/>
      <w:proofErr w:type="gramEnd"/>
      <w:r w:rsidRPr="00111ADD">
        <w:rPr>
          <w:sz w:val="26"/>
          <w:szCs w:val="26"/>
        </w:rPr>
        <w:t>, туристско-краеведческой, технической, физкультурно-спортивной), раскрывающие воспитательный потенциал дополнительного образования.</w:t>
      </w:r>
    </w:p>
    <w:p w:rsidR="00EE1E04" w:rsidRPr="00111ADD" w:rsidRDefault="00EE1E04" w:rsidP="00EE1E04">
      <w:pPr>
        <w:tabs>
          <w:tab w:val="num" w:pos="72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4.4.7. </w:t>
      </w:r>
      <w:r w:rsidRPr="00111ADD">
        <w:rPr>
          <w:b/>
          <w:sz w:val="26"/>
          <w:szCs w:val="26"/>
        </w:rPr>
        <w:t xml:space="preserve">«Воспитание во </w:t>
      </w:r>
      <w:proofErr w:type="spellStart"/>
      <w:r w:rsidRPr="00111ADD">
        <w:rPr>
          <w:b/>
          <w:sz w:val="26"/>
          <w:szCs w:val="26"/>
        </w:rPr>
        <w:t>внеучебной</w:t>
      </w:r>
      <w:proofErr w:type="spellEnd"/>
      <w:r w:rsidRPr="00111ADD">
        <w:rPr>
          <w:b/>
          <w:sz w:val="26"/>
          <w:szCs w:val="26"/>
        </w:rPr>
        <w:t xml:space="preserve"> деятельности».</w:t>
      </w:r>
    </w:p>
    <w:p w:rsidR="00EE1E04" w:rsidRPr="00111ADD" w:rsidRDefault="00EE1E04" w:rsidP="00EE1E04">
      <w:pPr>
        <w:tabs>
          <w:tab w:val="num" w:pos="720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11ADD">
        <w:rPr>
          <w:sz w:val="26"/>
          <w:szCs w:val="26"/>
        </w:rPr>
        <w:t xml:space="preserve">На Конкурс могут быть могут быть представлены материалы (описание опыта, программы, проекты, методические разработки) по различным направлениям воспитания (гражданское и патриотическое воспитание; духовное и нравственное воспитание; </w:t>
      </w:r>
      <w:proofErr w:type="spellStart"/>
      <w:r w:rsidRPr="00111ADD">
        <w:rPr>
          <w:sz w:val="26"/>
          <w:szCs w:val="26"/>
        </w:rPr>
        <w:t>социокультурное</w:t>
      </w:r>
      <w:proofErr w:type="spellEnd"/>
      <w:r w:rsidRPr="00111ADD">
        <w:rPr>
          <w:sz w:val="26"/>
          <w:szCs w:val="26"/>
        </w:rPr>
        <w:t xml:space="preserve"> и </w:t>
      </w:r>
      <w:proofErr w:type="spellStart"/>
      <w:r w:rsidRPr="00111ADD">
        <w:rPr>
          <w:sz w:val="26"/>
          <w:szCs w:val="26"/>
        </w:rPr>
        <w:t>медиакультурное</w:t>
      </w:r>
      <w:proofErr w:type="spellEnd"/>
      <w:r w:rsidRPr="00111ADD">
        <w:rPr>
          <w:sz w:val="26"/>
          <w:szCs w:val="26"/>
        </w:rPr>
        <w:t xml:space="preserve"> воспитание; интеллектуальное (умственное) воспитание; популяризация научных знаний; приобщение к культурному наследию, </w:t>
      </w:r>
      <w:proofErr w:type="spellStart"/>
      <w:r w:rsidRPr="00111ADD">
        <w:rPr>
          <w:sz w:val="26"/>
          <w:szCs w:val="26"/>
        </w:rPr>
        <w:t>культуротворческое</w:t>
      </w:r>
      <w:proofErr w:type="spellEnd"/>
      <w:r w:rsidRPr="00111ADD">
        <w:rPr>
          <w:sz w:val="26"/>
          <w:szCs w:val="26"/>
        </w:rPr>
        <w:t xml:space="preserve"> и эстетическое воспитание; физическое и </w:t>
      </w:r>
      <w:proofErr w:type="spellStart"/>
      <w:r w:rsidRPr="00111ADD">
        <w:rPr>
          <w:sz w:val="26"/>
          <w:szCs w:val="26"/>
        </w:rPr>
        <w:t>валеологическое</w:t>
      </w:r>
      <w:proofErr w:type="spellEnd"/>
      <w:r w:rsidRPr="00111ADD">
        <w:rPr>
          <w:sz w:val="26"/>
          <w:szCs w:val="26"/>
        </w:rPr>
        <w:t xml:space="preserve"> воспитание; экологическое воспитание;</w:t>
      </w:r>
      <w:proofErr w:type="gramEnd"/>
      <w:r w:rsidRPr="00111ADD">
        <w:rPr>
          <w:sz w:val="26"/>
          <w:szCs w:val="26"/>
        </w:rPr>
        <w:t xml:space="preserve"> экономическое воспитание; правовое воспитание; воспитание культуры безопасности; трудовое воспитание и профессиональная ориентация, воспитание семейных ценностей; воспитание коммуникативной культуры); с использованием различных средств и механизмов воспитания  (воспитание средствами музейной педагогики; воспитание с помощью </w:t>
      </w:r>
      <w:proofErr w:type="spellStart"/>
      <w:r w:rsidRPr="00111ADD">
        <w:rPr>
          <w:sz w:val="26"/>
          <w:szCs w:val="26"/>
        </w:rPr>
        <w:t>медиапространства</w:t>
      </w:r>
      <w:proofErr w:type="spellEnd"/>
      <w:r w:rsidRPr="00111ADD">
        <w:rPr>
          <w:sz w:val="26"/>
          <w:szCs w:val="26"/>
        </w:rPr>
        <w:t>, воспитание средствами краеведения и т.д.</w:t>
      </w:r>
      <w:proofErr w:type="gramStart"/>
      <w:r w:rsidRPr="00111ADD">
        <w:rPr>
          <w:sz w:val="26"/>
          <w:szCs w:val="26"/>
        </w:rPr>
        <w:t xml:space="preserve"> )</w:t>
      </w:r>
      <w:proofErr w:type="gramEnd"/>
      <w:r w:rsidRPr="00111ADD">
        <w:rPr>
          <w:sz w:val="26"/>
          <w:szCs w:val="26"/>
        </w:rPr>
        <w:t>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</w:t>
      </w:r>
      <w:r w:rsidRPr="008E1350">
        <w:rPr>
          <w:sz w:val="26"/>
          <w:szCs w:val="26"/>
        </w:rPr>
        <w:t>8.</w:t>
      </w:r>
      <w:r w:rsidRPr="00111ADD">
        <w:rPr>
          <w:b/>
          <w:sz w:val="26"/>
          <w:szCs w:val="26"/>
        </w:rPr>
        <w:t xml:space="preserve"> «Воспитание на повороте судьбы».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На Конкурс могут быть могут быть представлены материалы (описание опыта, программы, проекты, методические разработки), демонстрирующие воспитательн</w:t>
      </w:r>
      <w:r>
        <w:rPr>
          <w:sz w:val="26"/>
          <w:szCs w:val="26"/>
        </w:rPr>
        <w:t>ую</w:t>
      </w:r>
      <w:r w:rsidRPr="00111ADD">
        <w:rPr>
          <w:sz w:val="26"/>
          <w:szCs w:val="26"/>
        </w:rPr>
        <w:t xml:space="preserve"> </w:t>
      </w:r>
      <w:r>
        <w:rPr>
          <w:sz w:val="26"/>
          <w:szCs w:val="26"/>
        </w:rPr>
        <w:t>практику</w:t>
      </w:r>
      <w:r w:rsidRPr="00111ADD">
        <w:rPr>
          <w:sz w:val="26"/>
          <w:szCs w:val="26"/>
        </w:rPr>
        <w:t xml:space="preserve"> в </w:t>
      </w:r>
      <w:r>
        <w:rPr>
          <w:sz w:val="26"/>
          <w:szCs w:val="26"/>
        </w:rPr>
        <w:t>работе с особыми категориями детей и молодежи (попавшие в трудную жизненную ситуацию, с деструктивным поведением</w:t>
      </w:r>
      <w:r w:rsidR="001D05C7">
        <w:rPr>
          <w:sz w:val="26"/>
          <w:szCs w:val="26"/>
        </w:rPr>
        <w:t xml:space="preserve"> и пр.</w:t>
      </w:r>
      <w:r>
        <w:rPr>
          <w:sz w:val="26"/>
          <w:szCs w:val="26"/>
        </w:rPr>
        <w:t>).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</w:t>
      </w:r>
      <w:r w:rsidRPr="008E1350">
        <w:rPr>
          <w:sz w:val="26"/>
          <w:szCs w:val="26"/>
        </w:rPr>
        <w:t>9.</w:t>
      </w:r>
      <w:r w:rsidRPr="00111ADD">
        <w:rPr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«Развитие воспитательного потенциала современной семьи».</w:t>
      </w:r>
      <w:r w:rsidRPr="00111ADD">
        <w:rPr>
          <w:sz w:val="26"/>
          <w:szCs w:val="26"/>
        </w:rPr>
        <w:t xml:space="preserve">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На Конкурс могут быть могут быть представлены материалы (описание опыта, программы, проекты, методические разработки) по взаимодействию образовательной организации, педагогов с семьями обучающихся (воспитанников) по развитию воспитательного потенциала семьи и семейного воспитания на основе традиционных семейных ценностей.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4.4.</w:t>
      </w:r>
      <w:r w:rsidRPr="008E1350">
        <w:rPr>
          <w:sz w:val="26"/>
          <w:szCs w:val="26"/>
        </w:rPr>
        <w:t>10.</w:t>
      </w:r>
      <w:r w:rsidRPr="00111ADD">
        <w:rPr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«Развитие социального партнерства в воспитании детей и молодежи».</w:t>
      </w:r>
      <w:r w:rsidRPr="00111ADD">
        <w:rPr>
          <w:sz w:val="26"/>
          <w:szCs w:val="26"/>
        </w:rPr>
        <w:t xml:space="preserve"> </w:t>
      </w:r>
    </w:p>
    <w:p w:rsidR="00EE1E04" w:rsidRPr="00111ADD" w:rsidRDefault="00EE1E04" w:rsidP="00EE1E0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На Конкурс могут быть могут быть представлены материалы (описание опыта, программы, проекты, методические разработки) по взаимодействию образовательной организации с социальными партнерами в решении задач воспитания и социализации детей и молодежи.</w:t>
      </w:r>
    </w:p>
    <w:p w:rsidR="00E624FF" w:rsidRPr="00111ADD" w:rsidRDefault="00E624FF" w:rsidP="001D05C7">
      <w:pPr>
        <w:spacing w:after="120" w:line="276" w:lineRule="auto"/>
        <w:ind w:firstLine="709"/>
        <w:jc w:val="center"/>
        <w:rPr>
          <w:b/>
          <w:color w:val="000000"/>
          <w:sz w:val="26"/>
          <w:szCs w:val="26"/>
        </w:rPr>
      </w:pPr>
      <w:r w:rsidRPr="00111ADD">
        <w:rPr>
          <w:b/>
          <w:color w:val="000000"/>
          <w:sz w:val="26"/>
          <w:szCs w:val="26"/>
        </w:rPr>
        <w:t xml:space="preserve">5. Порядок подачи заявки и предоставления конкурсных материалов </w:t>
      </w:r>
    </w:p>
    <w:p w:rsidR="00E624FF" w:rsidRPr="00111ADD" w:rsidRDefault="00E624FF" w:rsidP="00E624FF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5.1. Для регистрации заявки на участие в Конкурсе претендент должен в период </w:t>
      </w:r>
      <w:r w:rsidRPr="00111ADD">
        <w:rPr>
          <w:b/>
          <w:sz w:val="26"/>
          <w:szCs w:val="26"/>
        </w:rPr>
        <w:t>с 31 мая до 14 июня</w:t>
      </w:r>
      <w:r w:rsidRPr="00111ADD">
        <w:rPr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2022 года</w:t>
      </w:r>
      <w:r w:rsidRPr="00111ADD">
        <w:rPr>
          <w:sz w:val="26"/>
          <w:szCs w:val="26"/>
        </w:rPr>
        <w:t xml:space="preserve"> направить на адрес электронной почты  </w:t>
      </w:r>
      <w:hyperlink r:id="rId8" w:history="1">
        <w:r w:rsidR="006E0260" w:rsidRPr="006E0260">
          <w:rPr>
            <w:rStyle w:val="a3"/>
            <w:sz w:val="26"/>
            <w:szCs w:val="26"/>
          </w:rPr>
          <w:t>konkurs_vospitatcheloveka@mail.ru</w:t>
        </w:r>
      </w:hyperlink>
      <w:r w:rsidR="006E0260">
        <w:rPr>
          <w:sz w:val="26"/>
          <w:szCs w:val="26"/>
        </w:rPr>
        <w:t xml:space="preserve"> </w:t>
      </w:r>
      <w:r w:rsidRPr="00111ADD">
        <w:rPr>
          <w:sz w:val="26"/>
          <w:szCs w:val="26"/>
        </w:rPr>
        <w:t>пакет документов, включающий:</w:t>
      </w:r>
    </w:p>
    <w:p w:rsidR="00E624FF" w:rsidRPr="00111ADD" w:rsidRDefault="00E624FF" w:rsidP="00E624FF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b/>
          <w:sz w:val="26"/>
          <w:szCs w:val="26"/>
        </w:rPr>
        <w:t>- анкету-заявление участника</w:t>
      </w:r>
      <w:r w:rsidRPr="00111ADD">
        <w:rPr>
          <w:sz w:val="26"/>
          <w:szCs w:val="26"/>
        </w:rPr>
        <w:t xml:space="preserve"> в формате W</w:t>
      </w:r>
      <w:proofErr w:type="spellStart"/>
      <w:r w:rsidRPr="00111ADD">
        <w:rPr>
          <w:sz w:val="26"/>
          <w:szCs w:val="26"/>
          <w:lang w:val="en-US"/>
        </w:rPr>
        <w:t>ord</w:t>
      </w:r>
      <w:proofErr w:type="spellEnd"/>
      <w:r w:rsidRPr="00111ADD">
        <w:rPr>
          <w:sz w:val="26"/>
          <w:szCs w:val="26"/>
        </w:rPr>
        <w:t xml:space="preserve"> (</w:t>
      </w:r>
      <w:r w:rsidRPr="00111ADD">
        <w:rPr>
          <w:i/>
          <w:sz w:val="26"/>
          <w:szCs w:val="26"/>
        </w:rPr>
        <w:t>приложение 1</w:t>
      </w:r>
      <w:r w:rsidRPr="00111ADD">
        <w:rPr>
          <w:sz w:val="26"/>
          <w:szCs w:val="26"/>
        </w:rPr>
        <w:t xml:space="preserve">); </w:t>
      </w:r>
    </w:p>
    <w:p w:rsidR="00E624FF" w:rsidRPr="00111ADD" w:rsidRDefault="00E624FF" w:rsidP="00E624FF">
      <w:pPr>
        <w:spacing w:line="276" w:lineRule="auto"/>
        <w:ind w:firstLine="709"/>
        <w:jc w:val="both"/>
        <w:rPr>
          <w:b/>
          <w:spacing w:val="-6"/>
          <w:sz w:val="26"/>
          <w:szCs w:val="26"/>
        </w:rPr>
      </w:pPr>
      <w:r w:rsidRPr="00111ADD">
        <w:rPr>
          <w:sz w:val="26"/>
          <w:szCs w:val="26"/>
        </w:rPr>
        <w:lastRenderedPageBreak/>
        <w:t xml:space="preserve">- </w:t>
      </w:r>
      <w:r w:rsidRPr="00111ADD">
        <w:rPr>
          <w:b/>
          <w:sz w:val="26"/>
          <w:szCs w:val="26"/>
        </w:rPr>
        <w:t>скан-копию</w:t>
      </w:r>
      <w:r w:rsidRPr="00111ADD">
        <w:rPr>
          <w:sz w:val="26"/>
          <w:szCs w:val="26"/>
        </w:rPr>
        <w:t xml:space="preserve"> последнего листа анкеты с подписью участника;</w:t>
      </w:r>
      <w:r w:rsidRPr="00111ADD">
        <w:rPr>
          <w:b/>
          <w:spacing w:val="-6"/>
          <w:sz w:val="26"/>
          <w:szCs w:val="26"/>
        </w:rPr>
        <w:t xml:space="preserve"> </w:t>
      </w:r>
    </w:p>
    <w:p w:rsidR="00E624FF" w:rsidRPr="00111ADD" w:rsidRDefault="00E624FF" w:rsidP="00E624FF">
      <w:pPr>
        <w:spacing w:line="276" w:lineRule="auto"/>
        <w:ind w:firstLine="709"/>
        <w:jc w:val="both"/>
        <w:rPr>
          <w:spacing w:val="-6"/>
          <w:sz w:val="26"/>
          <w:szCs w:val="26"/>
        </w:rPr>
      </w:pPr>
      <w:r w:rsidRPr="00111ADD">
        <w:rPr>
          <w:b/>
          <w:spacing w:val="-6"/>
          <w:sz w:val="26"/>
          <w:szCs w:val="26"/>
        </w:rPr>
        <w:t>- скан-копию согласия</w:t>
      </w:r>
      <w:r w:rsidRPr="00111ADD">
        <w:rPr>
          <w:spacing w:val="-6"/>
          <w:sz w:val="26"/>
          <w:szCs w:val="26"/>
        </w:rPr>
        <w:t xml:space="preserve"> на обработку и хранение персональных данных, на использование конкурсных материалов в некоммерческих целях </w:t>
      </w:r>
      <w:r w:rsidRPr="00111ADD">
        <w:rPr>
          <w:sz w:val="26"/>
          <w:szCs w:val="26"/>
        </w:rPr>
        <w:t xml:space="preserve">с подписью участника </w:t>
      </w:r>
      <w:r w:rsidRPr="00111ADD">
        <w:rPr>
          <w:spacing w:val="-6"/>
          <w:sz w:val="26"/>
          <w:szCs w:val="26"/>
        </w:rPr>
        <w:t>(</w:t>
      </w:r>
      <w:r w:rsidRPr="00111ADD">
        <w:rPr>
          <w:i/>
          <w:spacing w:val="-6"/>
          <w:sz w:val="26"/>
          <w:szCs w:val="26"/>
        </w:rPr>
        <w:t>приложение 2</w:t>
      </w:r>
      <w:r w:rsidRPr="00111ADD">
        <w:rPr>
          <w:spacing w:val="-6"/>
          <w:sz w:val="26"/>
          <w:szCs w:val="26"/>
        </w:rPr>
        <w:t>).</w:t>
      </w:r>
    </w:p>
    <w:p w:rsidR="00EB59D8" w:rsidRDefault="00EB59D8" w:rsidP="00EB59D8">
      <w:pPr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111ADD">
        <w:rPr>
          <w:sz w:val="26"/>
          <w:szCs w:val="26"/>
        </w:rPr>
        <w:t>Все документы</w:t>
      </w:r>
      <w:r>
        <w:rPr>
          <w:sz w:val="26"/>
          <w:szCs w:val="26"/>
        </w:rPr>
        <w:t xml:space="preserve"> </w:t>
      </w:r>
      <w:r w:rsidRPr="00111ADD">
        <w:rPr>
          <w:sz w:val="26"/>
          <w:szCs w:val="26"/>
        </w:rPr>
        <w:t xml:space="preserve">должны быть размещены в одной папке. Папка  с документами должна быть представлена в виде архива </w:t>
      </w:r>
      <w:r w:rsidRPr="00111ADD">
        <w:rPr>
          <w:sz w:val="26"/>
          <w:szCs w:val="26"/>
          <w:shd w:val="clear" w:color="auto" w:fill="FFFFFF"/>
        </w:rPr>
        <w:t>(форматы архива .</w:t>
      </w:r>
      <w:proofErr w:type="spellStart"/>
      <w:r w:rsidRPr="00111ADD">
        <w:rPr>
          <w:sz w:val="26"/>
          <w:szCs w:val="26"/>
          <w:shd w:val="clear" w:color="auto" w:fill="FFFFFF"/>
        </w:rPr>
        <w:t>zip</w:t>
      </w:r>
      <w:proofErr w:type="spellEnd"/>
      <w:r w:rsidRPr="00111ADD">
        <w:rPr>
          <w:sz w:val="26"/>
          <w:szCs w:val="26"/>
          <w:shd w:val="clear" w:color="auto" w:fill="FFFFFF"/>
        </w:rPr>
        <w:t>, .</w:t>
      </w:r>
      <w:proofErr w:type="spellStart"/>
      <w:r w:rsidRPr="00111ADD">
        <w:rPr>
          <w:sz w:val="26"/>
          <w:szCs w:val="26"/>
          <w:shd w:val="clear" w:color="auto" w:fill="FFFFFF"/>
        </w:rPr>
        <w:t>rar</w:t>
      </w:r>
      <w:proofErr w:type="spellEnd"/>
      <w:r w:rsidRPr="00111ADD">
        <w:rPr>
          <w:sz w:val="26"/>
          <w:szCs w:val="26"/>
          <w:shd w:val="clear" w:color="auto" w:fill="FFFFFF"/>
        </w:rPr>
        <w:t xml:space="preserve"> или .7z) и иметь имя «</w:t>
      </w:r>
      <w:proofErr w:type="spellStart"/>
      <w:r w:rsidRPr="00111ADD">
        <w:rPr>
          <w:sz w:val="26"/>
          <w:szCs w:val="26"/>
          <w:shd w:val="clear" w:color="auto" w:fill="FFFFFF"/>
        </w:rPr>
        <w:t>Фамилия_ИО</w:t>
      </w:r>
      <w:proofErr w:type="spellEnd"/>
      <w:r w:rsidRPr="00111ADD">
        <w:rPr>
          <w:sz w:val="26"/>
          <w:szCs w:val="26"/>
          <w:shd w:val="clear" w:color="auto" w:fill="FFFFFF"/>
        </w:rPr>
        <w:t xml:space="preserve">», например, </w:t>
      </w:r>
      <w:r>
        <w:rPr>
          <w:sz w:val="26"/>
          <w:szCs w:val="26"/>
          <w:shd w:val="clear" w:color="auto" w:fill="FFFFFF"/>
        </w:rPr>
        <w:t>«</w:t>
      </w:r>
      <w:proofErr w:type="spellStart"/>
      <w:r w:rsidRPr="00111ADD">
        <w:rPr>
          <w:sz w:val="26"/>
          <w:szCs w:val="26"/>
          <w:shd w:val="clear" w:color="auto" w:fill="FFFFFF"/>
        </w:rPr>
        <w:t>Петров_ВВ.zip</w:t>
      </w:r>
      <w:proofErr w:type="spellEnd"/>
      <w:r>
        <w:rPr>
          <w:sz w:val="26"/>
          <w:szCs w:val="26"/>
          <w:shd w:val="clear" w:color="auto" w:fill="FFFFFF"/>
        </w:rPr>
        <w:t>»</w:t>
      </w:r>
      <w:r w:rsidRPr="00111ADD">
        <w:rPr>
          <w:sz w:val="26"/>
          <w:szCs w:val="26"/>
          <w:shd w:val="clear" w:color="auto" w:fill="FFFFFF"/>
        </w:rPr>
        <w:t xml:space="preserve">. </w:t>
      </w:r>
    </w:p>
    <w:p w:rsidR="00E624FF" w:rsidRDefault="00E624FF" w:rsidP="00E624FF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5.2. После получения уведомления о регистрации заявки на участие в Конкурсе участник должен самостоятельно пройти электронную </w:t>
      </w:r>
      <w:hyperlink r:id="rId9">
        <w:r w:rsidRPr="00111ADD">
          <w:rPr>
            <w:sz w:val="26"/>
            <w:szCs w:val="26"/>
          </w:rPr>
          <w:t>регистрацию</w:t>
        </w:r>
      </w:hyperlink>
      <w:r w:rsidRPr="00111ADD">
        <w:rPr>
          <w:sz w:val="26"/>
          <w:szCs w:val="26"/>
        </w:rPr>
        <w:t xml:space="preserve"> на сайте Конкурса по адресу: </w:t>
      </w:r>
      <w:hyperlink r:id="rId10" w:history="1">
        <w:hyperlink r:id="rId11" w:history="1">
          <w:r w:rsidRPr="00111ADD">
            <w:rPr>
              <w:rStyle w:val="a3"/>
              <w:sz w:val="26"/>
              <w:szCs w:val="26"/>
              <w:highlight w:val="yellow"/>
            </w:rPr>
            <w:t>https://sites.google.com/view/vospitatceloveka2021/</w:t>
          </w:r>
        </w:hyperlink>
      </w:hyperlink>
      <w:r w:rsidRPr="00111ADD">
        <w:rPr>
          <w:b/>
          <w:sz w:val="26"/>
          <w:szCs w:val="26"/>
        </w:rPr>
        <w:t xml:space="preserve"> до 14 июня</w:t>
      </w:r>
      <w:r w:rsidRPr="00111ADD">
        <w:rPr>
          <w:sz w:val="26"/>
          <w:szCs w:val="26"/>
        </w:rPr>
        <w:t xml:space="preserve"> </w:t>
      </w:r>
      <w:r w:rsidRPr="00111ADD">
        <w:rPr>
          <w:b/>
          <w:sz w:val="26"/>
          <w:szCs w:val="26"/>
        </w:rPr>
        <w:t>2022 года</w:t>
      </w:r>
      <w:r w:rsidR="001D05C7">
        <w:rPr>
          <w:b/>
          <w:sz w:val="26"/>
          <w:szCs w:val="26"/>
        </w:rPr>
        <w:t xml:space="preserve"> </w:t>
      </w:r>
      <w:r w:rsidR="001D05C7" w:rsidRPr="001D05C7">
        <w:rPr>
          <w:sz w:val="26"/>
          <w:szCs w:val="26"/>
        </w:rPr>
        <w:t>и получить доступ к работе с сайтом Конкурса</w:t>
      </w:r>
      <w:r w:rsidRPr="001D05C7">
        <w:rPr>
          <w:sz w:val="26"/>
          <w:szCs w:val="26"/>
        </w:rPr>
        <w:t>.</w:t>
      </w:r>
      <w:r w:rsidR="00BD4F62">
        <w:rPr>
          <w:sz w:val="26"/>
          <w:szCs w:val="26"/>
        </w:rPr>
        <w:t xml:space="preserve"> </w:t>
      </w:r>
    </w:p>
    <w:p w:rsidR="00E624FF" w:rsidRPr="00111ADD" w:rsidRDefault="00E624FF" w:rsidP="00E624F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11ADD">
        <w:rPr>
          <w:sz w:val="26"/>
          <w:szCs w:val="26"/>
        </w:rPr>
        <w:t xml:space="preserve">5.3. После прохождения электронной регистрации и получения доступа к работе с сайтом Конкурса участник должен самостоятельно в период </w:t>
      </w:r>
      <w:r w:rsidRPr="00111ADD">
        <w:rPr>
          <w:b/>
          <w:sz w:val="26"/>
          <w:szCs w:val="26"/>
        </w:rPr>
        <w:t>с 15 июня по 17 июля 2022 года:</w:t>
      </w:r>
    </w:p>
    <w:p w:rsidR="00E624FF" w:rsidRPr="00111ADD" w:rsidRDefault="00E624FF" w:rsidP="00E624FF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 – создать на сайте Конкурса свою визитную карточку с цветной фотографией конкурсанта (</w:t>
      </w:r>
      <w:r w:rsidRPr="00111ADD">
        <w:rPr>
          <w:i/>
          <w:sz w:val="26"/>
          <w:szCs w:val="26"/>
        </w:rPr>
        <w:t>приложение 3</w:t>
      </w:r>
      <w:r w:rsidRPr="00111ADD">
        <w:rPr>
          <w:sz w:val="26"/>
          <w:szCs w:val="26"/>
        </w:rPr>
        <w:t>);</w:t>
      </w:r>
    </w:p>
    <w:p w:rsidR="00E624FF" w:rsidRDefault="00E624FF" w:rsidP="00E624FF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 </w:t>
      </w:r>
      <w:r w:rsidRPr="00111ADD">
        <w:rPr>
          <w:sz w:val="26"/>
          <w:szCs w:val="26"/>
          <w:highlight w:val="white"/>
        </w:rPr>
        <w:t>разместить</w:t>
      </w:r>
      <w:r w:rsidRPr="00111ADD">
        <w:rPr>
          <w:sz w:val="26"/>
          <w:szCs w:val="26"/>
        </w:rPr>
        <w:t xml:space="preserve"> на сайте Конкурса комплект конкурсных материалов.</w:t>
      </w:r>
    </w:p>
    <w:p w:rsidR="00EE1E04" w:rsidRPr="00111ADD" w:rsidRDefault="00EE1E04" w:rsidP="001D05C7">
      <w:pPr>
        <w:spacing w:after="120" w:line="276" w:lineRule="auto"/>
        <w:ind w:firstLine="709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 xml:space="preserve">6. Требования к оформлению </w:t>
      </w:r>
      <w:r w:rsidR="001D05C7">
        <w:rPr>
          <w:b/>
          <w:sz w:val="26"/>
          <w:szCs w:val="26"/>
        </w:rPr>
        <w:t xml:space="preserve">комплекта </w:t>
      </w:r>
      <w:r w:rsidRPr="00111ADD">
        <w:rPr>
          <w:b/>
          <w:sz w:val="26"/>
          <w:szCs w:val="26"/>
        </w:rPr>
        <w:t>конкурсных материалов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6.1. Комплект конкурсных материалов включает следующие материалы: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 - </w:t>
      </w:r>
      <w:r w:rsidRPr="00111ADD">
        <w:rPr>
          <w:b/>
          <w:sz w:val="26"/>
          <w:szCs w:val="26"/>
        </w:rPr>
        <w:t>«</w:t>
      </w:r>
      <w:proofErr w:type="spellStart"/>
      <w:r w:rsidRPr="00111ADD">
        <w:rPr>
          <w:b/>
          <w:sz w:val="26"/>
          <w:szCs w:val="26"/>
        </w:rPr>
        <w:t>Портфолио</w:t>
      </w:r>
      <w:proofErr w:type="spellEnd"/>
      <w:r w:rsidRPr="00111ADD">
        <w:rPr>
          <w:b/>
          <w:sz w:val="26"/>
          <w:szCs w:val="26"/>
        </w:rPr>
        <w:t xml:space="preserve"> воспитательной практики»: </w:t>
      </w:r>
      <w:r w:rsidRPr="00111ADD">
        <w:rPr>
          <w:sz w:val="26"/>
          <w:szCs w:val="26"/>
        </w:rPr>
        <w:t>авторские методические материалы, демонстрирующие воспитательную практику педагога или образовательной организации;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 - «</w:t>
      </w:r>
      <w:r w:rsidRPr="00111ADD">
        <w:rPr>
          <w:b/>
          <w:sz w:val="26"/>
          <w:szCs w:val="26"/>
        </w:rPr>
        <w:t>Видео-визитка воспитательной практики»:</w:t>
      </w:r>
      <w:r w:rsidRPr="00111ADD">
        <w:rPr>
          <w:sz w:val="26"/>
          <w:szCs w:val="26"/>
        </w:rPr>
        <w:t xml:space="preserve"> демонстрация воспитательной практики в формате видео.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11ADD">
        <w:rPr>
          <w:color w:val="000000" w:themeColor="text1"/>
          <w:sz w:val="26"/>
          <w:szCs w:val="26"/>
        </w:rPr>
        <w:t xml:space="preserve">Тему, направленность и жанр (вид) презентуемых авторских методических материалов </w:t>
      </w:r>
      <w:r w:rsidRPr="00111ADD">
        <w:rPr>
          <w:sz w:val="26"/>
          <w:szCs w:val="26"/>
        </w:rPr>
        <w:t xml:space="preserve">(воспитательные программы, проекты, описание системы воспитательной работы, методические разработки конспектов уроков, внеурочных занятий, воспитательных мероприятий и пр.) </w:t>
      </w:r>
      <w:r w:rsidRPr="00111ADD">
        <w:rPr>
          <w:color w:val="000000" w:themeColor="text1"/>
          <w:sz w:val="26"/>
          <w:szCs w:val="26"/>
        </w:rPr>
        <w:t>участник Конкурса определяет самостоятельно</w:t>
      </w:r>
      <w:r w:rsidRPr="00111ADD">
        <w:rPr>
          <w:sz w:val="26"/>
          <w:szCs w:val="26"/>
        </w:rPr>
        <w:t xml:space="preserve"> в зависимости от номинации Конкурса</w:t>
      </w:r>
      <w:r w:rsidRPr="00111ADD">
        <w:rPr>
          <w:color w:val="000000" w:themeColor="text1"/>
          <w:sz w:val="26"/>
          <w:szCs w:val="26"/>
        </w:rPr>
        <w:t>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6.</w:t>
      </w:r>
      <w:r w:rsidR="001D05C7">
        <w:rPr>
          <w:sz w:val="26"/>
          <w:szCs w:val="26"/>
        </w:rPr>
        <w:t>2</w:t>
      </w:r>
      <w:r w:rsidRPr="00111ADD">
        <w:rPr>
          <w:sz w:val="26"/>
          <w:szCs w:val="26"/>
        </w:rPr>
        <w:t xml:space="preserve">. Конкурсные материалы должны быть оформлены в соответствии с требованиями </w:t>
      </w:r>
      <w:r w:rsidRPr="00111ADD">
        <w:rPr>
          <w:color w:val="000000" w:themeColor="text1"/>
          <w:sz w:val="26"/>
          <w:szCs w:val="26"/>
        </w:rPr>
        <w:t>настоящего Положения (</w:t>
      </w:r>
      <w:r w:rsidRPr="00111ADD">
        <w:rPr>
          <w:i/>
          <w:color w:val="000000" w:themeColor="text1"/>
          <w:sz w:val="26"/>
          <w:szCs w:val="26"/>
        </w:rPr>
        <w:t>приложение 4</w:t>
      </w:r>
      <w:r w:rsidRPr="00111ADD">
        <w:rPr>
          <w:color w:val="000000" w:themeColor="text1"/>
          <w:sz w:val="26"/>
          <w:szCs w:val="26"/>
        </w:rPr>
        <w:t>)</w:t>
      </w:r>
      <w:r w:rsidRPr="00111ADD">
        <w:rPr>
          <w:sz w:val="26"/>
          <w:szCs w:val="26"/>
        </w:rPr>
        <w:t>.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6.</w:t>
      </w:r>
      <w:r w:rsidR="001D05C7">
        <w:rPr>
          <w:sz w:val="26"/>
          <w:szCs w:val="26"/>
        </w:rPr>
        <w:t>3</w:t>
      </w:r>
      <w:r w:rsidRPr="00111ADD">
        <w:rPr>
          <w:sz w:val="26"/>
          <w:szCs w:val="26"/>
        </w:rPr>
        <w:t xml:space="preserve">. Не подлежат рассмотрению: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конкурсные </w:t>
      </w:r>
      <w:proofErr w:type="gramStart"/>
      <w:r w:rsidRPr="00111ADD">
        <w:rPr>
          <w:sz w:val="26"/>
          <w:szCs w:val="26"/>
        </w:rPr>
        <w:t>материалы</w:t>
      </w:r>
      <w:proofErr w:type="gramEnd"/>
      <w:r w:rsidRPr="00111ADD">
        <w:rPr>
          <w:sz w:val="26"/>
          <w:szCs w:val="26"/>
        </w:rPr>
        <w:t xml:space="preserve"> подготовленные с нарушением требований к их оформлению и содержанию;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конкурсные материалы, поступившие в неполном комплекте или позже указанных сроков;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конкурсные материалы, являющиеся плагиатом или представленные с  нарушением авторских прав, имеющие более 25% некорректных заимствований;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видеоролики, состоящие из фотографий и слайдов презентации; 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b/>
          <w:color w:val="333333"/>
          <w:sz w:val="26"/>
          <w:szCs w:val="26"/>
        </w:rPr>
      </w:pPr>
      <w:r w:rsidRPr="00111ADD">
        <w:rPr>
          <w:sz w:val="26"/>
          <w:szCs w:val="26"/>
        </w:rPr>
        <w:t>-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:rsidR="00EE1E04" w:rsidRPr="00111ADD" w:rsidRDefault="00EE1E04" w:rsidP="001D05C7">
      <w:pPr>
        <w:spacing w:after="120" w:line="276" w:lineRule="auto"/>
        <w:jc w:val="center"/>
        <w:rPr>
          <w:b/>
          <w:color w:val="333333"/>
          <w:sz w:val="26"/>
          <w:szCs w:val="26"/>
        </w:rPr>
      </w:pPr>
      <w:r w:rsidRPr="00111ADD">
        <w:rPr>
          <w:b/>
          <w:color w:val="333333"/>
          <w:sz w:val="26"/>
          <w:szCs w:val="26"/>
        </w:rPr>
        <w:lastRenderedPageBreak/>
        <w:t>7. Авторские права участников Конкурса</w:t>
      </w:r>
    </w:p>
    <w:p w:rsidR="00EE1E04" w:rsidRPr="00111ADD" w:rsidRDefault="00EE1E04" w:rsidP="00EE1E04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7.1. Ответственность за соблюдение авторских прав работы, участвующей в конкурсе, несет участник, приславший данную работу на конкурс.</w:t>
      </w:r>
    </w:p>
    <w:p w:rsidR="00EE1E04" w:rsidRPr="00111ADD" w:rsidRDefault="00EE1E04" w:rsidP="00EE1E04">
      <w:pPr>
        <w:pStyle w:val="Bodytext20"/>
        <w:shd w:val="clear" w:color="auto" w:fill="auto"/>
        <w:tabs>
          <w:tab w:val="left" w:pos="1274"/>
        </w:tabs>
        <w:spacing w:before="0" w:after="0" w:line="276" w:lineRule="auto"/>
        <w:ind w:firstLine="709"/>
        <w:rPr>
          <w:rFonts w:ascii="Times New Roman" w:eastAsia="Calibri" w:hAnsi="Times New Roman" w:cs="Times New Roman"/>
        </w:rPr>
      </w:pPr>
      <w:r w:rsidRPr="00111ADD">
        <w:rPr>
          <w:rFonts w:ascii="Times New Roman" w:hAnsi="Times New Roman" w:cs="Times New Roman"/>
        </w:rPr>
        <w:t xml:space="preserve">7.2. Представленные на Конкурс работы не рецензируются. Оргкомитет и </w:t>
      </w:r>
      <w:r w:rsidRPr="00111ADD">
        <w:rPr>
          <w:rFonts w:ascii="Times New Roman" w:hAnsi="Times New Roman" w:cs="Times New Roman"/>
          <w:lang w:bidi="ru-RU"/>
        </w:rPr>
        <w:t xml:space="preserve">Жюри </w:t>
      </w:r>
      <w:r w:rsidRPr="00111ADD">
        <w:rPr>
          <w:rFonts w:ascii="Times New Roman" w:eastAsia="Calibri" w:hAnsi="Times New Roman" w:cs="Times New Roman"/>
          <w:lang w:bidi="ru-RU"/>
        </w:rPr>
        <w:t xml:space="preserve"> Конкурса не вступают в переписку с авторами конкурсных работ.</w:t>
      </w:r>
    </w:p>
    <w:p w:rsidR="00EE1E04" w:rsidRPr="00111ADD" w:rsidRDefault="00EE1E04" w:rsidP="001D05C7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7.3. Организаторы Конкурса оставляют за собой право использовать в учебных, учебно-методических, просветительских целях неограниченное время без дополнительного разрешения автора все поступившие в адрес Оргкомитета конкурсные работы, с указанием их автора. Предоставление работы на Конкурс является согласием с условиями Конкурса.</w:t>
      </w:r>
    </w:p>
    <w:p w:rsidR="00D134D6" w:rsidRPr="00111ADD" w:rsidRDefault="00D134D6" w:rsidP="00111ADD">
      <w:pPr>
        <w:spacing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 xml:space="preserve">8. Порядок оценивания конкурсных материалов </w:t>
      </w:r>
    </w:p>
    <w:p w:rsidR="00D134D6" w:rsidRPr="00111ADD" w:rsidRDefault="00D134D6" w:rsidP="001D05C7">
      <w:pPr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>и подведение итогов Конкурса</w:t>
      </w:r>
    </w:p>
    <w:p w:rsidR="00D134D6" w:rsidRPr="00111ADD" w:rsidRDefault="00D134D6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8.1. Оценка конкурсных материалов осуществляется в дистанционном режиме и</w:t>
      </w:r>
      <w:bookmarkStart w:id="0" w:name="_Hlk63764978"/>
      <w:r w:rsidRPr="00111ADD">
        <w:rPr>
          <w:sz w:val="26"/>
          <w:szCs w:val="26"/>
        </w:rPr>
        <w:t xml:space="preserve"> включает:</w:t>
      </w:r>
      <w:bookmarkEnd w:id="0"/>
    </w:p>
    <w:p w:rsidR="00D134D6" w:rsidRPr="00111ADD" w:rsidRDefault="00D134D6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техническую экспертизу на соответствие требованиям настоящего Положения и отсутствие некорректных заимствований;</w:t>
      </w:r>
    </w:p>
    <w:p w:rsidR="00D134D6" w:rsidRPr="00111ADD" w:rsidRDefault="00D134D6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- содержательную экспертизу согласно критериям, установленным настоящим Положением (</w:t>
      </w:r>
      <w:r w:rsidRPr="00111ADD">
        <w:rPr>
          <w:i/>
          <w:sz w:val="26"/>
          <w:szCs w:val="26"/>
        </w:rPr>
        <w:t>приложение 5</w:t>
      </w:r>
      <w:r w:rsidRPr="00111ADD">
        <w:rPr>
          <w:sz w:val="26"/>
          <w:szCs w:val="26"/>
        </w:rPr>
        <w:t xml:space="preserve">). </w:t>
      </w:r>
    </w:p>
    <w:p w:rsidR="00D134D6" w:rsidRPr="00111ADD" w:rsidRDefault="00D134D6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Техническую экспертизу конкурсных материалов осуществляет Региональный оператор. </w:t>
      </w:r>
    </w:p>
    <w:p w:rsidR="00D134D6" w:rsidRPr="00111ADD" w:rsidRDefault="00D134D6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Содержательную экспертизу осуществляет Жюри Конкурса.</w:t>
      </w:r>
    </w:p>
    <w:p w:rsidR="00D134D6" w:rsidRPr="00111ADD" w:rsidRDefault="00D134D6" w:rsidP="00111ADD">
      <w:pPr>
        <w:spacing w:line="276" w:lineRule="auto"/>
        <w:ind w:firstLine="709"/>
        <w:jc w:val="both"/>
        <w:rPr>
          <w:i/>
          <w:iCs/>
          <w:sz w:val="26"/>
          <w:szCs w:val="26"/>
        </w:rPr>
      </w:pPr>
      <w:r w:rsidRPr="00111ADD">
        <w:rPr>
          <w:sz w:val="26"/>
          <w:szCs w:val="26"/>
        </w:rPr>
        <w:t xml:space="preserve">8.2. При проведении содержательной экспертизы каждая конкурсная работа оценивается не менее чем </w:t>
      </w:r>
      <w:r w:rsidRPr="00111ADD">
        <w:rPr>
          <w:iCs/>
          <w:sz w:val="26"/>
          <w:szCs w:val="26"/>
        </w:rPr>
        <w:t>пятью членами Жюри.</w:t>
      </w:r>
    </w:p>
    <w:p w:rsidR="00D134D6" w:rsidRPr="00111ADD" w:rsidRDefault="00DE642E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8</w:t>
      </w:r>
      <w:r w:rsidR="00D134D6" w:rsidRPr="00111ADD">
        <w:rPr>
          <w:sz w:val="26"/>
          <w:szCs w:val="26"/>
        </w:rPr>
        <w:t>.3. Итоговая оценка конкурсной работы представляет собой среднее арифметическое оценок, выставленных членами Жюри. Итоговые оценки членов Жюри не пересматриваются и не оглашаются.</w:t>
      </w:r>
    </w:p>
    <w:p w:rsidR="00D134D6" w:rsidRPr="00111ADD" w:rsidRDefault="00DE642E" w:rsidP="00111ADD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111ADD">
        <w:rPr>
          <w:sz w:val="26"/>
          <w:szCs w:val="26"/>
        </w:rPr>
        <w:t>8</w:t>
      </w:r>
      <w:r w:rsidR="00D134D6" w:rsidRPr="00111ADD">
        <w:rPr>
          <w:sz w:val="26"/>
          <w:szCs w:val="26"/>
        </w:rPr>
        <w:t xml:space="preserve">.4. Результаты оценивания конкурсных материалов оформляются в виде общего рейтингового списка участников Конкурса, на основании которого определяются абсолютный победитель и победители в номинациях Конкурса из числа </w:t>
      </w:r>
      <w:r w:rsidR="00D134D6" w:rsidRPr="00111ADD">
        <w:rPr>
          <w:rFonts w:eastAsia="Calibri"/>
          <w:sz w:val="26"/>
          <w:szCs w:val="26"/>
        </w:rPr>
        <w:t>участников, набравших в рейтинге наибольшее количество баллов.</w:t>
      </w:r>
    </w:p>
    <w:p w:rsidR="00D134D6" w:rsidRPr="00111ADD" w:rsidRDefault="00DE642E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Абсолютным п</w:t>
      </w:r>
      <w:r w:rsidR="00D134D6" w:rsidRPr="00111ADD">
        <w:rPr>
          <w:sz w:val="26"/>
          <w:szCs w:val="26"/>
        </w:rPr>
        <w:t>обедителем Конкурса признается участник, набравший наибольшее количество баллов в общем рейтинге среди всех участников Конкурса.</w:t>
      </w:r>
    </w:p>
    <w:p w:rsidR="00DE642E" w:rsidRPr="00111ADD" w:rsidRDefault="00DE642E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Победителями в номинациях признаются участники, набравшие наибольшее количество баллов в соответствующих номинациях Конкурса.</w:t>
      </w:r>
    </w:p>
    <w:p w:rsidR="00D134D6" w:rsidRPr="00111ADD" w:rsidRDefault="00DE642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8</w:t>
      </w:r>
      <w:r w:rsidR="00D134D6" w:rsidRPr="00111ADD">
        <w:rPr>
          <w:sz w:val="26"/>
          <w:szCs w:val="26"/>
        </w:rPr>
        <w:t>.5. В случае равенства баллов распределение мест в рейтинге определяется путем открытого голосования всех членов Жюри. В случае равенства голосов решающим голосом обладает председатель Жюри.</w:t>
      </w:r>
    </w:p>
    <w:p w:rsidR="00DE642E" w:rsidRPr="00111ADD" w:rsidRDefault="00DE642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8.6. Жюри имеет право</w:t>
      </w:r>
      <w:r w:rsidR="00D60750" w:rsidRPr="00111ADD">
        <w:rPr>
          <w:sz w:val="26"/>
          <w:szCs w:val="26"/>
        </w:rPr>
        <w:t xml:space="preserve"> при подведении итогов</w:t>
      </w:r>
      <w:r w:rsidRPr="00111ADD">
        <w:rPr>
          <w:sz w:val="26"/>
          <w:szCs w:val="26"/>
        </w:rPr>
        <w:t>:</w:t>
      </w:r>
    </w:p>
    <w:p w:rsidR="00DE642E" w:rsidRPr="00111ADD" w:rsidRDefault="00DE642E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- не присуждать звание абсолютного победителя Конкурса </w:t>
      </w:r>
      <w:r w:rsidR="00D60750" w:rsidRPr="00111ADD">
        <w:rPr>
          <w:sz w:val="26"/>
          <w:szCs w:val="26"/>
        </w:rPr>
        <w:t>и/</w:t>
      </w:r>
      <w:r w:rsidRPr="00111ADD">
        <w:rPr>
          <w:sz w:val="26"/>
          <w:szCs w:val="26"/>
        </w:rPr>
        <w:t>или звания победителей в номинациях Конкурса, если конкурсные материалы по итогам оценки набрали менее 75 % от максимально возможного количества баллов;</w:t>
      </w:r>
    </w:p>
    <w:p w:rsidR="00D134D6" w:rsidRPr="00111ADD" w:rsidRDefault="00DE642E" w:rsidP="00111ADD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11ADD">
        <w:rPr>
          <w:sz w:val="26"/>
          <w:szCs w:val="26"/>
        </w:rPr>
        <w:lastRenderedPageBreak/>
        <w:t>- принять решение</w:t>
      </w:r>
      <w:r w:rsidR="0091430B" w:rsidRPr="00111ADD">
        <w:rPr>
          <w:sz w:val="26"/>
          <w:szCs w:val="26"/>
        </w:rPr>
        <w:t xml:space="preserve">, в случае поступления на участие в разных номинациях Конкурса менее 10 работ, </w:t>
      </w:r>
      <w:r w:rsidRPr="00111ADD">
        <w:rPr>
          <w:sz w:val="26"/>
          <w:szCs w:val="26"/>
        </w:rPr>
        <w:t xml:space="preserve">об объединении </w:t>
      </w:r>
      <w:r w:rsidR="00B73467">
        <w:rPr>
          <w:sz w:val="26"/>
          <w:szCs w:val="26"/>
        </w:rPr>
        <w:t xml:space="preserve">результатов </w:t>
      </w:r>
      <w:r w:rsidR="00D60750" w:rsidRPr="00111ADD">
        <w:rPr>
          <w:sz w:val="26"/>
          <w:szCs w:val="26"/>
        </w:rPr>
        <w:t xml:space="preserve">нескольких </w:t>
      </w:r>
      <w:r w:rsidR="00B73467">
        <w:rPr>
          <w:sz w:val="26"/>
          <w:szCs w:val="26"/>
        </w:rPr>
        <w:t xml:space="preserve">или всех </w:t>
      </w:r>
      <w:r w:rsidR="00D60750" w:rsidRPr="00111ADD">
        <w:rPr>
          <w:sz w:val="26"/>
          <w:szCs w:val="26"/>
        </w:rPr>
        <w:t xml:space="preserve">номинаций и </w:t>
      </w:r>
      <w:r w:rsidRPr="00111ADD">
        <w:rPr>
          <w:sz w:val="26"/>
          <w:szCs w:val="26"/>
        </w:rPr>
        <w:t>подведении итогов по Конкурсу в целом</w:t>
      </w:r>
      <w:r w:rsidR="0091430B" w:rsidRPr="00111ADD">
        <w:rPr>
          <w:sz w:val="26"/>
          <w:szCs w:val="26"/>
        </w:rPr>
        <w:t xml:space="preserve"> (в этом случае определяется победитель Конкурса (1-е место) и лауреаты Конкурса (2-е и 3-е место)</w:t>
      </w:r>
      <w:r w:rsidRPr="00111ADD">
        <w:rPr>
          <w:sz w:val="26"/>
          <w:szCs w:val="26"/>
        </w:rPr>
        <w:t>.</w:t>
      </w:r>
      <w:proofErr w:type="gramEnd"/>
    </w:p>
    <w:p w:rsidR="00D134D6" w:rsidRPr="00111ADD" w:rsidRDefault="00D60750" w:rsidP="00111ADD">
      <w:pPr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8.7.</w:t>
      </w:r>
      <w:r w:rsidR="00D134D6" w:rsidRPr="00111ADD">
        <w:rPr>
          <w:sz w:val="26"/>
          <w:szCs w:val="26"/>
        </w:rPr>
        <w:t xml:space="preserve"> Общий рейтинговый список</w:t>
      </w:r>
      <w:r w:rsidR="00B73467">
        <w:rPr>
          <w:sz w:val="26"/>
          <w:szCs w:val="26"/>
        </w:rPr>
        <w:t xml:space="preserve"> и</w:t>
      </w:r>
      <w:r w:rsidR="00D134D6" w:rsidRPr="00111ADD">
        <w:rPr>
          <w:sz w:val="26"/>
          <w:szCs w:val="26"/>
        </w:rPr>
        <w:t xml:space="preserve"> список, включающий победител</w:t>
      </w:r>
      <w:r w:rsidR="00B73467">
        <w:rPr>
          <w:sz w:val="26"/>
          <w:szCs w:val="26"/>
        </w:rPr>
        <w:t>ей</w:t>
      </w:r>
      <w:r w:rsidR="00D134D6" w:rsidRPr="00111ADD">
        <w:rPr>
          <w:sz w:val="26"/>
          <w:szCs w:val="26"/>
        </w:rPr>
        <w:t xml:space="preserve"> </w:t>
      </w:r>
      <w:r w:rsidR="00B73467">
        <w:rPr>
          <w:sz w:val="26"/>
          <w:szCs w:val="26"/>
        </w:rPr>
        <w:t>Конкурс</w:t>
      </w:r>
      <w:r w:rsidR="00D134D6" w:rsidRPr="00111ADD">
        <w:rPr>
          <w:sz w:val="26"/>
          <w:szCs w:val="26"/>
        </w:rPr>
        <w:t>а, фиксируется протоколом заседания Жюри.</w:t>
      </w:r>
    </w:p>
    <w:p w:rsidR="00D134D6" w:rsidRPr="00111ADD" w:rsidRDefault="00D60750" w:rsidP="003D16B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8.8.</w:t>
      </w:r>
      <w:r w:rsidR="00D134D6" w:rsidRPr="00111ADD">
        <w:rPr>
          <w:sz w:val="26"/>
          <w:szCs w:val="26"/>
        </w:rPr>
        <w:t xml:space="preserve"> Итоги Конкурса и список победител</w:t>
      </w:r>
      <w:r w:rsidR="00B73467">
        <w:rPr>
          <w:sz w:val="26"/>
          <w:szCs w:val="26"/>
        </w:rPr>
        <w:t>ей</w:t>
      </w:r>
      <w:r w:rsidR="00D134D6" w:rsidRPr="00111ADD">
        <w:rPr>
          <w:sz w:val="26"/>
          <w:szCs w:val="26"/>
        </w:rPr>
        <w:t xml:space="preserve"> Конкурса утверждаются приказом МО ПК.</w:t>
      </w:r>
    </w:p>
    <w:p w:rsidR="0091430B" w:rsidRPr="00111ADD" w:rsidRDefault="00D60750" w:rsidP="00B73467">
      <w:pPr>
        <w:tabs>
          <w:tab w:val="left" w:pos="1418"/>
        </w:tabs>
        <w:spacing w:after="120" w:line="276" w:lineRule="auto"/>
        <w:jc w:val="center"/>
        <w:rPr>
          <w:b/>
          <w:sz w:val="26"/>
          <w:szCs w:val="26"/>
        </w:rPr>
      </w:pPr>
      <w:r w:rsidRPr="00111ADD">
        <w:rPr>
          <w:b/>
          <w:sz w:val="26"/>
          <w:szCs w:val="26"/>
        </w:rPr>
        <w:t>9</w:t>
      </w:r>
      <w:r w:rsidR="00D134D6" w:rsidRPr="00111ADD">
        <w:rPr>
          <w:b/>
          <w:sz w:val="26"/>
          <w:szCs w:val="26"/>
        </w:rPr>
        <w:t>. П</w:t>
      </w:r>
      <w:r w:rsidR="0091430B" w:rsidRPr="00111ADD">
        <w:rPr>
          <w:b/>
          <w:sz w:val="26"/>
          <w:szCs w:val="26"/>
        </w:rPr>
        <w:t>орядок поощрения победителей и участников Конкурса</w:t>
      </w:r>
    </w:p>
    <w:p w:rsidR="0091430B" w:rsidRPr="00111ADD" w:rsidRDefault="0091430B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9</w:t>
      </w:r>
      <w:r w:rsidR="00D134D6" w:rsidRPr="00111ADD">
        <w:rPr>
          <w:sz w:val="26"/>
          <w:szCs w:val="26"/>
        </w:rPr>
        <w:t xml:space="preserve">.1. </w:t>
      </w:r>
      <w:r w:rsidRPr="00111ADD">
        <w:rPr>
          <w:sz w:val="26"/>
          <w:szCs w:val="26"/>
        </w:rPr>
        <w:t>Абсолютному победителю Конкурса и победителям в номинациях Конкурса вручаются соответствующие дипломы министерства образования Приморского края.</w:t>
      </w:r>
    </w:p>
    <w:p w:rsidR="00D134D6" w:rsidRPr="00111ADD" w:rsidRDefault="00B73467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D134D6" w:rsidRPr="00111ADD">
        <w:rPr>
          <w:sz w:val="26"/>
          <w:szCs w:val="26"/>
        </w:rPr>
        <w:t xml:space="preserve">Конкурсные материалы </w:t>
      </w:r>
      <w:r w:rsidR="0091430B" w:rsidRPr="00111ADD">
        <w:rPr>
          <w:sz w:val="26"/>
          <w:szCs w:val="26"/>
        </w:rPr>
        <w:t xml:space="preserve">абсолютного победителя Конкурса и </w:t>
      </w:r>
      <w:r w:rsidR="00D134D6" w:rsidRPr="00111ADD">
        <w:rPr>
          <w:sz w:val="26"/>
          <w:szCs w:val="26"/>
        </w:rPr>
        <w:t>победител</w:t>
      </w:r>
      <w:r w:rsidR="0091430B" w:rsidRPr="00111ADD">
        <w:rPr>
          <w:sz w:val="26"/>
          <w:szCs w:val="26"/>
        </w:rPr>
        <w:t xml:space="preserve">ей в номинациях </w:t>
      </w:r>
      <w:r w:rsidR="00D134D6" w:rsidRPr="00111ADD">
        <w:rPr>
          <w:sz w:val="26"/>
          <w:szCs w:val="26"/>
        </w:rPr>
        <w:t xml:space="preserve"> Конкурса публикуются в региональном реестре лучших практик воспитания в Приморском крае.</w:t>
      </w:r>
    </w:p>
    <w:p w:rsidR="00D134D6" w:rsidRPr="00111ADD" w:rsidRDefault="0091430B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 xml:space="preserve">Абсолютному победителю Конкурса и, победителям в номинациях Конкурса </w:t>
      </w:r>
      <w:r w:rsidR="00D134D6" w:rsidRPr="00111ADD">
        <w:rPr>
          <w:sz w:val="26"/>
          <w:szCs w:val="26"/>
        </w:rPr>
        <w:t>предоставляется возможность представить свою конкурсную работу на Всероссийской научно-практической конференции «Духовно-нравственное развитие и воспитание: опыт, проблемы, перспективы развития», которая ежегодно проводится в Приморском крае.</w:t>
      </w:r>
    </w:p>
    <w:p w:rsidR="00D134D6" w:rsidRPr="00111ADD" w:rsidRDefault="0091430B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9</w:t>
      </w:r>
      <w:r w:rsidR="00D134D6" w:rsidRPr="00111ADD">
        <w:rPr>
          <w:sz w:val="26"/>
          <w:szCs w:val="26"/>
        </w:rPr>
        <w:t>.</w:t>
      </w:r>
      <w:r w:rsidR="00B73467">
        <w:rPr>
          <w:sz w:val="26"/>
          <w:szCs w:val="26"/>
        </w:rPr>
        <w:t>3</w:t>
      </w:r>
      <w:r w:rsidR="00D134D6" w:rsidRPr="00111ADD">
        <w:rPr>
          <w:sz w:val="26"/>
          <w:szCs w:val="26"/>
        </w:rPr>
        <w:t xml:space="preserve">. Участники Конкурса получают электронные сертификаты Регионального оператора, подтверждающие их участие в Конкурсе. </w:t>
      </w:r>
    </w:p>
    <w:p w:rsidR="00D134D6" w:rsidRPr="00111ADD" w:rsidRDefault="00D134D6" w:rsidP="00111ADD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111ADD">
        <w:rPr>
          <w:sz w:val="26"/>
          <w:szCs w:val="26"/>
        </w:rPr>
        <w:t>Региональный оператор обеспечивает техническую возможность получения сертификатов.</w:t>
      </w:r>
    </w:p>
    <w:p w:rsidR="00D134D6" w:rsidRPr="00111ADD" w:rsidRDefault="00B73467" w:rsidP="00B73467">
      <w:pPr>
        <w:tabs>
          <w:tab w:val="left" w:pos="1418"/>
        </w:tabs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9.4</w:t>
      </w:r>
      <w:r w:rsidR="00D134D6" w:rsidRPr="00111ADD">
        <w:rPr>
          <w:sz w:val="26"/>
          <w:szCs w:val="26"/>
        </w:rPr>
        <w:t>. Итоги Конкурса размещаются на официальных сайтах МО ПК, ГАУ ДПО ПК ИРО, доводятся до сведения руководителей муниципальных органов управления образованием Приморского края  (без указания баллов и мест участников в общем рейтинге).</w:t>
      </w:r>
    </w:p>
    <w:p w:rsidR="00B73467" w:rsidRDefault="00B73467" w:rsidP="00B73467">
      <w:pPr>
        <w:tabs>
          <w:tab w:val="left" w:pos="1418"/>
        </w:tabs>
        <w:spacing w:after="120"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Pr="00111ADD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Жюри</w:t>
      </w:r>
      <w:r w:rsidRPr="00111ADD">
        <w:rPr>
          <w:b/>
          <w:sz w:val="26"/>
          <w:szCs w:val="26"/>
        </w:rPr>
        <w:t xml:space="preserve"> Конкурса</w:t>
      </w:r>
    </w:p>
    <w:p w:rsidR="00B73467" w:rsidRDefault="00B73467" w:rsidP="00B734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B97601">
        <w:rPr>
          <w:sz w:val="26"/>
          <w:szCs w:val="26"/>
        </w:rPr>
        <w:t xml:space="preserve">.1. Для содержательного оценивания конкурсных работ Региональный оператор формирует </w:t>
      </w:r>
      <w:r>
        <w:rPr>
          <w:sz w:val="26"/>
          <w:szCs w:val="26"/>
        </w:rPr>
        <w:t>предложения по количественному и персональному составу ж</w:t>
      </w:r>
      <w:r w:rsidRPr="00B97601">
        <w:rPr>
          <w:sz w:val="26"/>
          <w:szCs w:val="26"/>
        </w:rPr>
        <w:t>юри</w:t>
      </w:r>
      <w:r>
        <w:rPr>
          <w:sz w:val="26"/>
          <w:szCs w:val="26"/>
        </w:rPr>
        <w:t xml:space="preserve"> Конкурса (далее – Жюри)</w:t>
      </w:r>
      <w:r w:rsidRPr="00B97601">
        <w:rPr>
          <w:sz w:val="26"/>
          <w:szCs w:val="26"/>
        </w:rPr>
        <w:t xml:space="preserve">. </w:t>
      </w:r>
    </w:p>
    <w:p w:rsidR="003D16B4" w:rsidRDefault="00B73467" w:rsidP="003D16B4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10</w:t>
      </w:r>
      <w:r w:rsidRPr="00B97601">
        <w:rPr>
          <w:sz w:val="26"/>
          <w:szCs w:val="26"/>
        </w:rPr>
        <w:t xml:space="preserve">.2. </w:t>
      </w:r>
      <w:r w:rsidR="003D16B4">
        <w:rPr>
          <w:iCs/>
          <w:sz w:val="26"/>
          <w:szCs w:val="26"/>
        </w:rPr>
        <w:t>В состав Жюри входят председатель, заместитель председателя, ответственный секретарь, члены жюри.</w:t>
      </w:r>
    </w:p>
    <w:p w:rsidR="00B73467" w:rsidRDefault="00B73467" w:rsidP="00B734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10.3. Ф</w:t>
      </w:r>
      <w:r w:rsidRPr="00B97601">
        <w:rPr>
          <w:sz w:val="26"/>
          <w:szCs w:val="26"/>
        </w:rPr>
        <w:t>ормальными основаниями для выдвижения в состав жюри Конкурса являются:</w:t>
      </w:r>
    </w:p>
    <w:p w:rsidR="00B73467" w:rsidRDefault="00B73467" w:rsidP="00B734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статус победителя, призера, лауреата, дипломанта конкурсов профессионального мастерства воспитательной направленности;</w:t>
      </w:r>
    </w:p>
    <w:p w:rsidR="00B73467" w:rsidRDefault="00B73467" w:rsidP="00B734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членство в профессиональных педагогических ассоциациях;</w:t>
      </w:r>
    </w:p>
    <w:p w:rsidR="005A26B6" w:rsidRDefault="00B73467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наличие опыта экспертной деятельности (в профессиональных конкурсах, экспертных и аттестационных комиссиях, экспертизе учебно-методических материалов, дополнительных профессиональных программ и т.д.).</w:t>
      </w:r>
    </w:p>
    <w:p w:rsidR="003F5B1C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10</w:t>
      </w:r>
      <w:r w:rsidR="003F5B1C">
        <w:rPr>
          <w:iCs/>
          <w:sz w:val="26"/>
          <w:szCs w:val="26"/>
        </w:rPr>
        <w:t>.4. Состав Жюри утверждается приказом Регионального оператора</w:t>
      </w:r>
      <w:r w:rsidR="003F5B1C" w:rsidRPr="00E56749">
        <w:rPr>
          <w:iCs/>
          <w:sz w:val="26"/>
          <w:szCs w:val="26"/>
        </w:rPr>
        <w:t>.</w:t>
      </w:r>
    </w:p>
    <w:p w:rsidR="005A26B6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10.5. Жюри выполняет следующие функции:</w:t>
      </w:r>
    </w:p>
    <w:p w:rsidR="005A26B6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осуществляет содержательную экспертизу конкурсных работ;</w:t>
      </w:r>
    </w:p>
    <w:p w:rsidR="005A26B6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оценивает конкурсные работы в соответствии с критериями и показателями Конкурса;</w:t>
      </w:r>
    </w:p>
    <w:p w:rsidR="005A26B6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заполняет оценочные листы;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составляет общий рейтинг участников Конкурса на основании </w:t>
      </w:r>
      <w:r>
        <w:rPr>
          <w:sz w:val="26"/>
          <w:szCs w:val="26"/>
        </w:rPr>
        <w:t xml:space="preserve">итоговых оценок </w:t>
      </w:r>
      <w:r w:rsidRPr="00F66A7D">
        <w:rPr>
          <w:sz w:val="26"/>
          <w:szCs w:val="26"/>
        </w:rPr>
        <w:t>конкурсн</w:t>
      </w:r>
      <w:r>
        <w:rPr>
          <w:sz w:val="26"/>
          <w:szCs w:val="26"/>
        </w:rPr>
        <w:t>ых работ;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порядок подведения итогов Конкурса;</w:t>
      </w:r>
    </w:p>
    <w:p w:rsidR="005A26B6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- определяет победителей Конкурса;</w:t>
      </w:r>
    </w:p>
    <w:p w:rsidR="005A26B6" w:rsidRDefault="005A26B6" w:rsidP="005A26B6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проводит заседание по подведению итогов Конкурса.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 w:rsidRPr="0028151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28151F">
        <w:rPr>
          <w:sz w:val="26"/>
          <w:szCs w:val="26"/>
        </w:rPr>
        <w:t>.</w:t>
      </w:r>
      <w:r>
        <w:rPr>
          <w:sz w:val="26"/>
          <w:szCs w:val="26"/>
        </w:rPr>
        <w:t xml:space="preserve">6. </w:t>
      </w:r>
      <w:r w:rsidRPr="00190BB9">
        <w:rPr>
          <w:sz w:val="26"/>
          <w:szCs w:val="26"/>
        </w:rPr>
        <w:t>Заседани</w:t>
      </w:r>
      <w:r>
        <w:rPr>
          <w:sz w:val="26"/>
          <w:szCs w:val="26"/>
        </w:rPr>
        <w:t>е Жюри</w:t>
      </w:r>
      <w:r w:rsidRPr="00190BB9">
        <w:rPr>
          <w:sz w:val="26"/>
          <w:szCs w:val="26"/>
        </w:rPr>
        <w:t xml:space="preserve"> считается правомочным, если на нем присутствуют не менее двух третей членов </w:t>
      </w:r>
      <w:r>
        <w:rPr>
          <w:sz w:val="26"/>
          <w:szCs w:val="26"/>
        </w:rPr>
        <w:t>Жюри</w:t>
      </w:r>
      <w:r w:rsidRPr="00190BB9">
        <w:rPr>
          <w:sz w:val="26"/>
          <w:szCs w:val="26"/>
        </w:rPr>
        <w:t xml:space="preserve">. 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10.7  </w:t>
      </w:r>
      <w:r w:rsidRPr="0028151F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Жюри</w:t>
      </w:r>
      <w:r w:rsidRPr="0028151F">
        <w:rPr>
          <w:sz w:val="26"/>
          <w:szCs w:val="26"/>
        </w:rPr>
        <w:t xml:space="preserve"> считается принятым, если за него проголосовало более половины его списочного состава. </w:t>
      </w:r>
      <w:r w:rsidRPr="00190BB9">
        <w:rPr>
          <w:sz w:val="26"/>
          <w:szCs w:val="26"/>
        </w:rPr>
        <w:t xml:space="preserve">При равенстве голосов право решающего голоса остается за </w:t>
      </w:r>
      <w:r>
        <w:rPr>
          <w:sz w:val="26"/>
          <w:szCs w:val="26"/>
        </w:rPr>
        <w:t>п</w:t>
      </w:r>
      <w:r w:rsidRPr="00190BB9">
        <w:rPr>
          <w:sz w:val="26"/>
          <w:szCs w:val="26"/>
        </w:rPr>
        <w:t>редседателем.</w:t>
      </w:r>
      <w:r>
        <w:rPr>
          <w:sz w:val="26"/>
          <w:szCs w:val="26"/>
        </w:rPr>
        <w:t xml:space="preserve"> 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10.8. </w:t>
      </w:r>
      <w:r w:rsidRPr="0028151F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Жюри</w:t>
      </w:r>
      <w:r w:rsidRPr="0028151F">
        <w:rPr>
          <w:sz w:val="26"/>
          <w:szCs w:val="26"/>
        </w:rPr>
        <w:t xml:space="preserve"> оформляется протоколом, который подписывается председателем </w:t>
      </w:r>
      <w:r>
        <w:rPr>
          <w:sz w:val="26"/>
          <w:szCs w:val="26"/>
        </w:rPr>
        <w:t xml:space="preserve">(в случае его отсутствия - заместителем председателя) </w:t>
      </w:r>
      <w:r w:rsidRPr="0028151F">
        <w:rPr>
          <w:sz w:val="26"/>
          <w:szCs w:val="26"/>
        </w:rPr>
        <w:t xml:space="preserve">и секретарем. В протоколах указывается особое мнение членов </w:t>
      </w:r>
      <w:r>
        <w:rPr>
          <w:sz w:val="26"/>
          <w:szCs w:val="26"/>
        </w:rPr>
        <w:t>Жюри</w:t>
      </w:r>
      <w:r w:rsidRPr="0028151F">
        <w:rPr>
          <w:sz w:val="26"/>
          <w:szCs w:val="26"/>
        </w:rPr>
        <w:t xml:space="preserve"> (при его наличии).</w:t>
      </w:r>
    </w:p>
    <w:p w:rsidR="005A26B6" w:rsidRPr="00F66A7D" w:rsidRDefault="005A26B6" w:rsidP="005A26B6">
      <w:pPr>
        <w:tabs>
          <w:tab w:val="left" w:pos="1418"/>
        </w:tabs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10.9.</w:t>
      </w:r>
      <w:r w:rsidRPr="00F66A7D">
        <w:rPr>
          <w:sz w:val="26"/>
          <w:szCs w:val="26"/>
        </w:rPr>
        <w:t xml:space="preserve"> Все протоколы и оценочные ведомости архивируются, хранятся в течение одного года после окончания Конкурса у Регионального оператора и могут быть использованы для разрешения конфликтов и/или протестов против нарушения настоящего Положения.</w:t>
      </w:r>
    </w:p>
    <w:p w:rsidR="005A26B6" w:rsidRPr="00333633" w:rsidRDefault="005A26B6" w:rsidP="005A26B6">
      <w:pPr>
        <w:tabs>
          <w:tab w:val="left" w:pos="709"/>
        </w:tabs>
        <w:spacing w:after="120"/>
        <w:jc w:val="center"/>
        <w:rPr>
          <w:sz w:val="26"/>
          <w:szCs w:val="26"/>
        </w:rPr>
      </w:pPr>
      <w:r w:rsidRPr="0033363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33363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Р</w:t>
      </w:r>
      <w:r w:rsidR="00F71723">
        <w:rPr>
          <w:b/>
          <w:sz w:val="26"/>
          <w:szCs w:val="26"/>
        </w:rPr>
        <w:t>егиональный оператор</w:t>
      </w:r>
      <w:r>
        <w:rPr>
          <w:b/>
          <w:sz w:val="26"/>
          <w:szCs w:val="26"/>
        </w:rPr>
        <w:t xml:space="preserve"> К</w:t>
      </w:r>
      <w:r w:rsidR="00F71723">
        <w:rPr>
          <w:b/>
          <w:sz w:val="26"/>
          <w:szCs w:val="26"/>
        </w:rPr>
        <w:t>онкурса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 w:rsidRPr="00333633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333633">
        <w:rPr>
          <w:sz w:val="26"/>
          <w:szCs w:val="26"/>
        </w:rPr>
        <w:t>.1.</w:t>
      </w:r>
      <w:r>
        <w:rPr>
          <w:sz w:val="26"/>
          <w:szCs w:val="26"/>
        </w:rPr>
        <w:t xml:space="preserve"> Региональным оператором </w:t>
      </w:r>
      <w:r w:rsidRPr="00333633">
        <w:rPr>
          <w:sz w:val="26"/>
          <w:szCs w:val="26"/>
        </w:rPr>
        <w:t>Конкурса</w:t>
      </w:r>
      <w:r>
        <w:rPr>
          <w:sz w:val="26"/>
          <w:szCs w:val="26"/>
        </w:rPr>
        <w:t xml:space="preserve"> является</w:t>
      </w:r>
      <w:r w:rsidRPr="00333633">
        <w:rPr>
          <w:sz w:val="26"/>
          <w:szCs w:val="26"/>
        </w:rPr>
        <w:t xml:space="preserve"> ГАУ ДПО «Приморский краевой институт развития образования», расположенный по адресу: г</w:t>
      </w:r>
      <w:proofErr w:type="gramStart"/>
      <w:r w:rsidRPr="00333633">
        <w:rPr>
          <w:sz w:val="26"/>
          <w:szCs w:val="26"/>
        </w:rPr>
        <w:t>.В</w:t>
      </w:r>
      <w:proofErr w:type="gramEnd"/>
      <w:r w:rsidRPr="00333633">
        <w:rPr>
          <w:sz w:val="26"/>
          <w:szCs w:val="26"/>
        </w:rPr>
        <w:t>ладивосток, ул.Станюковича, д.28.</w:t>
      </w:r>
    </w:p>
    <w:p w:rsidR="005A26B6" w:rsidRPr="00333633" w:rsidRDefault="005A26B6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11.2. Назначение Регионального оператора Конкурса утверждается МО ПК.</w:t>
      </w:r>
    </w:p>
    <w:p w:rsidR="005A26B6" w:rsidRPr="00333633" w:rsidRDefault="005A26B6" w:rsidP="005A26B6">
      <w:pPr>
        <w:ind w:firstLine="709"/>
        <w:jc w:val="both"/>
        <w:rPr>
          <w:sz w:val="26"/>
          <w:szCs w:val="26"/>
        </w:rPr>
      </w:pPr>
      <w:r w:rsidRPr="00333633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333633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333633">
        <w:rPr>
          <w:sz w:val="26"/>
          <w:szCs w:val="26"/>
        </w:rPr>
        <w:t xml:space="preserve">.К полномочиям </w:t>
      </w:r>
      <w:r>
        <w:rPr>
          <w:sz w:val="26"/>
          <w:szCs w:val="26"/>
        </w:rPr>
        <w:t>Регионального оператора относя</w:t>
      </w:r>
      <w:r w:rsidRPr="00333633">
        <w:rPr>
          <w:sz w:val="26"/>
          <w:szCs w:val="26"/>
        </w:rPr>
        <w:t>тся:</w:t>
      </w:r>
    </w:p>
    <w:p w:rsidR="005A26B6" w:rsidRPr="00333633" w:rsidRDefault="005A26B6" w:rsidP="005A26B6">
      <w:pPr>
        <w:ind w:firstLine="709"/>
        <w:jc w:val="both"/>
        <w:rPr>
          <w:sz w:val="26"/>
          <w:szCs w:val="26"/>
        </w:rPr>
      </w:pPr>
      <w:proofErr w:type="gramStart"/>
      <w:r w:rsidRPr="00333633">
        <w:rPr>
          <w:sz w:val="26"/>
          <w:szCs w:val="26"/>
        </w:rPr>
        <w:t>- обработка персональных данных конкурсантов (сбор, систематизация, накопление, хранение, уточнение (обновление, изменение);</w:t>
      </w:r>
      <w:proofErr w:type="gramEnd"/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 w:rsidRPr="00333633">
        <w:rPr>
          <w:sz w:val="26"/>
          <w:szCs w:val="26"/>
        </w:rPr>
        <w:t>- использование, распространение (в том числе передача) персональных данных, а также осуществление любых иных действий с персональными данными конкурсантов с учетом требований д</w:t>
      </w:r>
      <w:r>
        <w:rPr>
          <w:sz w:val="26"/>
          <w:szCs w:val="26"/>
        </w:rPr>
        <w:t>ействующего законодательства РФ;</w:t>
      </w:r>
    </w:p>
    <w:p w:rsidR="005A26B6" w:rsidRDefault="005A26B6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66A7D">
        <w:rPr>
          <w:sz w:val="26"/>
          <w:szCs w:val="26"/>
        </w:rPr>
        <w:t>организационно-методическо</w:t>
      </w:r>
      <w:r>
        <w:rPr>
          <w:sz w:val="26"/>
          <w:szCs w:val="26"/>
        </w:rPr>
        <w:t>е</w:t>
      </w:r>
      <w:r w:rsidRPr="00F66A7D">
        <w:rPr>
          <w:sz w:val="26"/>
          <w:szCs w:val="26"/>
        </w:rPr>
        <w:t>, информационно</w:t>
      </w:r>
      <w:r>
        <w:rPr>
          <w:sz w:val="26"/>
          <w:szCs w:val="26"/>
        </w:rPr>
        <w:t>е</w:t>
      </w:r>
      <w:r w:rsidRPr="00F66A7D">
        <w:rPr>
          <w:sz w:val="26"/>
          <w:szCs w:val="26"/>
        </w:rPr>
        <w:t xml:space="preserve"> и техническо</w:t>
      </w:r>
      <w:r>
        <w:rPr>
          <w:sz w:val="26"/>
          <w:szCs w:val="26"/>
        </w:rPr>
        <w:t>е</w:t>
      </w:r>
      <w:r w:rsidRPr="00F66A7D">
        <w:rPr>
          <w:sz w:val="26"/>
          <w:szCs w:val="26"/>
        </w:rPr>
        <w:t xml:space="preserve"> сопровождени</w:t>
      </w:r>
      <w:r>
        <w:rPr>
          <w:sz w:val="26"/>
          <w:szCs w:val="26"/>
        </w:rPr>
        <w:t>е</w:t>
      </w:r>
      <w:r w:rsidRPr="00F66A7D">
        <w:rPr>
          <w:sz w:val="26"/>
          <w:szCs w:val="26"/>
        </w:rPr>
        <w:t xml:space="preserve"> Конкурса</w:t>
      </w:r>
      <w:r>
        <w:rPr>
          <w:sz w:val="26"/>
          <w:szCs w:val="26"/>
        </w:rPr>
        <w:t>;</w:t>
      </w:r>
    </w:p>
    <w:p w:rsidR="005A26B6" w:rsidRPr="00190BB9" w:rsidRDefault="005A26B6" w:rsidP="005A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90BB9">
        <w:rPr>
          <w:sz w:val="26"/>
          <w:szCs w:val="26"/>
        </w:rPr>
        <w:t>формир</w:t>
      </w:r>
      <w:r>
        <w:rPr>
          <w:sz w:val="26"/>
          <w:szCs w:val="26"/>
        </w:rPr>
        <w:t>ование</w:t>
      </w:r>
      <w:r w:rsidRPr="00190BB9">
        <w:rPr>
          <w:sz w:val="26"/>
          <w:szCs w:val="26"/>
        </w:rPr>
        <w:t xml:space="preserve"> и </w:t>
      </w:r>
      <w:r>
        <w:rPr>
          <w:sz w:val="26"/>
          <w:szCs w:val="26"/>
        </w:rPr>
        <w:t>подготовка</w:t>
      </w:r>
      <w:r w:rsidRPr="00190BB9">
        <w:rPr>
          <w:sz w:val="26"/>
          <w:szCs w:val="26"/>
        </w:rPr>
        <w:t xml:space="preserve"> на утверждение состав</w:t>
      </w:r>
      <w:r>
        <w:rPr>
          <w:sz w:val="26"/>
          <w:szCs w:val="26"/>
        </w:rPr>
        <w:t>а</w:t>
      </w:r>
      <w:r w:rsidRPr="00190BB9">
        <w:rPr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 w:rsidRPr="00190BB9">
        <w:rPr>
          <w:sz w:val="26"/>
          <w:szCs w:val="26"/>
        </w:rPr>
        <w:t>;</w:t>
      </w:r>
    </w:p>
    <w:p w:rsidR="005A26B6" w:rsidRDefault="005A26B6" w:rsidP="005A26B6">
      <w:pPr>
        <w:spacing w:after="120"/>
        <w:ind w:firstLine="709"/>
        <w:jc w:val="both"/>
        <w:rPr>
          <w:sz w:val="26"/>
          <w:szCs w:val="26"/>
        </w:rPr>
      </w:pPr>
      <w:r w:rsidRPr="0028151F">
        <w:rPr>
          <w:sz w:val="26"/>
          <w:szCs w:val="26"/>
        </w:rPr>
        <w:t>- хранение документов, связанных с Конкурсом.</w:t>
      </w:r>
    </w:p>
    <w:p w:rsidR="00F71723" w:rsidRDefault="005A26B6" w:rsidP="00F71723">
      <w:pPr>
        <w:tabs>
          <w:tab w:val="left" w:pos="1418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12. И</w:t>
      </w:r>
      <w:r w:rsidR="00F71723">
        <w:rPr>
          <w:b/>
          <w:sz w:val="26"/>
          <w:szCs w:val="26"/>
        </w:rPr>
        <w:t>нформационное обеспечение Конкурса</w:t>
      </w:r>
    </w:p>
    <w:p w:rsidR="005A26B6" w:rsidRDefault="005A26B6" w:rsidP="00F71723">
      <w:pPr>
        <w:tabs>
          <w:tab w:val="left" w:pos="1418"/>
        </w:tabs>
        <w:spacing w:after="120"/>
        <w:ind w:firstLine="709"/>
        <w:jc w:val="both"/>
        <w:rPr>
          <w:sz w:val="26"/>
          <w:szCs w:val="26"/>
        </w:rPr>
      </w:pPr>
      <w:r w:rsidRPr="00F66A7D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F66A7D">
        <w:rPr>
          <w:sz w:val="26"/>
          <w:szCs w:val="26"/>
        </w:rPr>
        <w:t xml:space="preserve">.1. Информационное обеспечение Конкурса осуществляется на официальном сайте ГАУ ДПО ПК ИРО </w:t>
      </w:r>
      <w:hyperlink r:id="rId12" w:history="1">
        <w:r w:rsidRPr="00F66A7D">
          <w:rPr>
            <w:rStyle w:val="a3"/>
            <w:sz w:val="26"/>
            <w:szCs w:val="26"/>
          </w:rPr>
          <w:t>https://pkiro.ru/activities/konkursy-professionalnogo-masterstva/</w:t>
        </w:r>
      </w:hyperlink>
      <w:r w:rsidRPr="00F66A7D">
        <w:rPr>
          <w:sz w:val="26"/>
          <w:szCs w:val="26"/>
        </w:rPr>
        <w:t xml:space="preserve"> (раздел  «Конкурсы профессионального мастерства»).</w:t>
      </w:r>
    </w:p>
    <w:p w:rsidR="005A26B6" w:rsidRPr="000E2C6D" w:rsidRDefault="005A26B6" w:rsidP="005A26B6">
      <w:pPr>
        <w:ind w:firstLine="709"/>
        <w:jc w:val="both"/>
        <w:rPr>
          <w:b/>
          <w:sz w:val="26"/>
          <w:szCs w:val="26"/>
        </w:rPr>
      </w:pPr>
    </w:p>
    <w:p w:rsidR="00EE3019" w:rsidRPr="00DD04D2" w:rsidRDefault="00EE3019" w:rsidP="000B5267">
      <w:pPr>
        <w:ind w:firstLine="709"/>
        <w:jc w:val="both"/>
        <w:rPr>
          <w:sz w:val="26"/>
          <w:szCs w:val="26"/>
        </w:rPr>
      </w:pPr>
    </w:p>
    <w:p w:rsidR="003F5B1C" w:rsidRDefault="003F5B1C" w:rsidP="00333468">
      <w:pPr>
        <w:ind w:firstLine="4536"/>
        <w:jc w:val="right"/>
      </w:pPr>
    </w:p>
    <w:p w:rsidR="005A26B6" w:rsidRDefault="005A26B6" w:rsidP="00333468">
      <w:pPr>
        <w:ind w:firstLine="4536"/>
        <w:jc w:val="right"/>
      </w:pPr>
    </w:p>
    <w:p w:rsidR="005A26B6" w:rsidRDefault="005A26B6" w:rsidP="00333468">
      <w:pPr>
        <w:ind w:firstLine="4536"/>
        <w:jc w:val="right"/>
      </w:pPr>
    </w:p>
    <w:p w:rsidR="005A26B6" w:rsidRDefault="005A26B6" w:rsidP="00333468">
      <w:pPr>
        <w:ind w:firstLine="4536"/>
        <w:jc w:val="right"/>
      </w:pPr>
    </w:p>
    <w:p w:rsidR="00F36749" w:rsidRPr="007D6F88" w:rsidRDefault="00333468" w:rsidP="00333468">
      <w:pPr>
        <w:ind w:firstLine="4536"/>
        <w:jc w:val="right"/>
      </w:pPr>
      <w:r w:rsidRPr="007D6F88">
        <w:lastRenderedPageBreak/>
        <w:t>ПРИЛОЖЕНИЕ 1</w:t>
      </w:r>
      <w:r w:rsidR="007F164A" w:rsidRPr="007D6F88">
        <w:t xml:space="preserve">                                                                </w:t>
      </w:r>
    </w:p>
    <w:p w:rsidR="00D6493E" w:rsidRPr="007D6F88" w:rsidRDefault="00D6493E" w:rsidP="00897690">
      <w:pPr>
        <w:jc w:val="center"/>
        <w:rPr>
          <w:b/>
          <w:color w:val="000000"/>
        </w:rPr>
      </w:pPr>
      <w:r w:rsidRPr="007D6F88">
        <w:rPr>
          <w:b/>
          <w:color w:val="000000"/>
        </w:rPr>
        <w:t>Анкета-</w:t>
      </w:r>
      <w:r w:rsidR="00C75B44" w:rsidRPr="007D6F88">
        <w:rPr>
          <w:b/>
          <w:color w:val="000000"/>
        </w:rPr>
        <w:t>заявление</w:t>
      </w:r>
    </w:p>
    <w:p w:rsidR="004B7FC3" w:rsidRPr="007D6F88" w:rsidRDefault="004B7FC3" w:rsidP="004B7FC3">
      <w:pPr>
        <w:jc w:val="center"/>
        <w:rPr>
          <w:b/>
        </w:rPr>
      </w:pPr>
      <w:r w:rsidRPr="007D6F88">
        <w:rPr>
          <w:b/>
        </w:rPr>
        <w:t xml:space="preserve">на участие в </w:t>
      </w:r>
      <w:r w:rsidR="00442773" w:rsidRPr="007D6F88">
        <w:rPr>
          <w:b/>
          <w:color w:val="000000"/>
          <w:lang w:val="en-US"/>
        </w:rPr>
        <w:t>XI</w:t>
      </w:r>
      <w:r w:rsidR="000B5267" w:rsidRPr="007D6F88">
        <w:rPr>
          <w:b/>
          <w:color w:val="000000"/>
          <w:lang w:val="en-US"/>
        </w:rPr>
        <w:t>V</w:t>
      </w:r>
      <w:r w:rsidR="00E53C54" w:rsidRPr="007D6F88">
        <w:rPr>
          <w:color w:val="000000"/>
        </w:rPr>
        <w:t xml:space="preserve"> </w:t>
      </w:r>
      <w:r w:rsidRPr="007D6F88">
        <w:rPr>
          <w:b/>
        </w:rPr>
        <w:t xml:space="preserve">региональном конкурсе </w:t>
      </w:r>
    </w:p>
    <w:p w:rsidR="000B5267" w:rsidRPr="007D6F88" w:rsidRDefault="004B7FC3" w:rsidP="004B7FC3">
      <w:pPr>
        <w:jc w:val="center"/>
        <w:rPr>
          <w:b/>
        </w:rPr>
      </w:pPr>
      <w:r w:rsidRPr="007D6F88">
        <w:rPr>
          <w:b/>
        </w:rPr>
        <w:t xml:space="preserve">педагогических работников «Воспитать </w:t>
      </w:r>
      <w:r w:rsidR="000071C5" w:rsidRPr="007D6F88">
        <w:rPr>
          <w:b/>
        </w:rPr>
        <w:t>Ч</w:t>
      </w:r>
      <w:r w:rsidRPr="007D6F88">
        <w:rPr>
          <w:b/>
        </w:rPr>
        <w:t>еловека»</w:t>
      </w:r>
      <w:r w:rsidR="000B5267" w:rsidRPr="007D6F88">
        <w:rPr>
          <w:b/>
        </w:rPr>
        <w:t xml:space="preserve"> </w:t>
      </w:r>
    </w:p>
    <w:p w:rsidR="004B7FC3" w:rsidRPr="007D6F88" w:rsidRDefault="000B5267" w:rsidP="004B7FC3">
      <w:pPr>
        <w:jc w:val="center"/>
        <w:rPr>
          <w:b/>
        </w:rPr>
      </w:pPr>
      <w:r w:rsidRPr="007D6F88">
        <w:rPr>
          <w:b/>
        </w:rPr>
        <w:t>в Приморском крае в 2022 году</w:t>
      </w:r>
    </w:p>
    <w:p w:rsidR="001A532B" w:rsidRPr="007D6F88" w:rsidRDefault="001A532B" w:rsidP="004B7FC3">
      <w:pPr>
        <w:jc w:val="center"/>
        <w:rPr>
          <w:b/>
        </w:rPr>
      </w:pPr>
    </w:p>
    <w:p w:rsidR="004B7FC3" w:rsidRPr="007D6F88" w:rsidRDefault="00822F6C" w:rsidP="00822F6C">
      <w:r w:rsidRPr="007D6F88">
        <w:rPr>
          <w:b/>
        </w:rPr>
        <w:t xml:space="preserve">Номинация </w:t>
      </w:r>
      <w:r w:rsidRPr="007D6F88">
        <w:t>____________________________________________________________</w:t>
      </w:r>
    </w:p>
    <w:p w:rsidR="00897690" w:rsidRPr="007D6F88" w:rsidRDefault="00E53C54" w:rsidP="00F36749">
      <w:pPr>
        <w:jc w:val="center"/>
      </w:pPr>
      <w:r w:rsidRPr="007D6F88">
        <w:t>(</w:t>
      </w:r>
      <w:r w:rsidRPr="007D6F88">
        <w:rPr>
          <w:i/>
        </w:rPr>
        <w:t>указать номинацию Конкурса</w:t>
      </w:r>
      <w:r w:rsidRPr="007D6F88">
        <w:t>)</w:t>
      </w:r>
    </w:p>
    <w:tbl>
      <w:tblPr>
        <w:tblW w:w="10206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387"/>
        <w:gridCol w:w="850"/>
        <w:gridCol w:w="3969"/>
      </w:tblGrid>
      <w:tr w:rsidR="00D6493E" w:rsidRPr="007D6F88" w:rsidTr="007D6F88">
        <w:trPr>
          <w:cantSplit/>
          <w:trHeight w:val="143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pPr>
              <w:numPr>
                <w:ilvl w:val="1"/>
                <w:numId w:val="5"/>
              </w:numPr>
              <w:ind w:left="0"/>
              <w:jc w:val="center"/>
              <w:rPr>
                <w:b/>
              </w:rPr>
            </w:pPr>
            <w:r w:rsidRPr="007D6F88">
              <w:rPr>
                <w:b/>
              </w:rPr>
              <w:t>Общие сведения</w:t>
            </w:r>
          </w:p>
        </w:tc>
      </w:tr>
      <w:tr w:rsidR="00D6493E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>Фамилия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>Имя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>Отчество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>Дата рождения (день, месяц, год)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> </w:t>
            </w:r>
          </w:p>
        </w:tc>
      </w:tr>
      <w:tr w:rsidR="00D6493E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>Место рождения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278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pPr>
              <w:jc w:val="center"/>
              <w:rPr>
                <w:b/>
              </w:rPr>
            </w:pPr>
            <w:r w:rsidRPr="007D6F88">
              <w:rPr>
                <w:b/>
              </w:rPr>
              <w:t xml:space="preserve">2. Работа </w:t>
            </w:r>
          </w:p>
        </w:tc>
      </w:tr>
      <w:tr w:rsidR="00D6493E" w:rsidRPr="007D6F88" w:rsidTr="007D6F88">
        <w:trPr>
          <w:cantSplit/>
          <w:trHeight w:val="277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pPr>
              <w:jc w:val="center"/>
              <w:rPr>
                <w:b/>
              </w:rPr>
            </w:pPr>
            <w:r w:rsidRPr="007D6F88">
              <w:rPr>
                <w:b/>
              </w:rPr>
              <w:t>2.1.Общие сведения</w:t>
            </w:r>
          </w:p>
        </w:tc>
      </w:tr>
      <w:tr w:rsidR="00D6493E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 xml:space="preserve">Место работы </w:t>
            </w:r>
          </w:p>
          <w:p w:rsidR="00D6493E" w:rsidRPr="007D6F88" w:rsidRDefault="00D6493E" w:rsidP="00C948BB">
            <w:pPr>
              <w:rPr>
                <w:i/>
              </w:rPr>
            </w:pPr>
            <w:r w:rsidRPr="007D6F88">
              <w:rPr>
                <w:i/>
              </w:rPr>
              <w:t>(название организации по уставу)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 xml:space="preserve">Должность </w:t>
            </w:r>
          </w:p>
          <w:p w:rsidR="00D6493E" w:rsidRPr="007D6F88" w:rsidRDefault="00D6493E" w:rsidP="00C948BB">
            <w:pPr>
              <w:rPr>
                <w:i/>
              </w:rPr>
            </w:pPr>
            <w:r w:rsidRPr="007D6F88">
              <w:rPr>
                <w:i/>
              </w:rPr>
              <w:t>(по штатному расписанию)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7D6F88" w:rsidRDefault="00D6493E" w:rsidP="00C948BB">
            <w:r w:rsidRPr="007D6F88">
              <w:t xml:space="preserve">Педагогический стаж </w:t>
            </w:r>
          </w:p>
          <w:p w:rsidR="00D6493E" w:rsidRPr="007D6F88" w:rsidRDefault="00D6493E" w:rsidP="00C948BB">
            <w:pPr>
              <w:rPr>
                <w:i/>
              </w:rPr>
            </w:pPr>
            <w:r w:rsidRPr="007D6F88">
              <w:rPr>
                <w:i/>
              </w:rPr>
              <w:t>(полных лет на момент заполнения анкеты)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2F2F7F">
            <w:r w:rsidRPr="007D6F88">
              <w:t xml:space="preserve">Квалификационная категория </w:t>
            </w:r>
          </w:p>
          <w:p w:rsidR="00D6493E" w:rsidRPr="007D6F88" w:rsidRDefault="002F2F7F" w:rsidP="002F2F7F">
            <w:pPr>
              <w:rPr>
                <w:i/>
              </w:rPr>
            </w:pPr>
            <w:r w:rsidRPr="007D6F88">
              <w:rPr>
                <w:i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7D6F88" w:rsidRDefault="00D6493E" w:rsidP="00C948BB"/>
        </w:tc>
      </w:tr>
      <w:tr w:rsidR="00D6493E" w:rsidRPr="007D6F88" w:rsidTr="007D6F88">
        <w:trPr>
          <w:cantSplit/>
          <w:trHeight w:val="278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D6493E" w:rsidRPr="007D6F88" w:rsidRDefault="00D6493E" w:rsidP="007D6F88">
            <w:pPr>
              <w:jc w:val="center"/>
            </w:pPr>
            <w:r w:rsidRPr="007D6F88">
              <w:rPr>
                <w:b/>
              </w:rPr>
              <w:t>2.2.Сведения о воспитательной работе, заполняемые классными руководителями</w:t>
            </w:r>
          </w:p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362E55">
            <w:r w:rsidRPr="007D6F88">
              <w:t xml:space="preserve">Срок работы в данном образовательном учреждении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данном образовательном учреждении)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362E55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362E55" w:rsidRPr="007D6F88" w:rsidRDefault="00362E55" w:rsidP="00362E55">
            <w:r w:rsidRPr="007D6F88">
              <w:t xml:space="preserve">Преподаваемые предметы  </w:t>
            </w:r>
            <w:r w:rsidRPr="007D6F88">
              <w:rPr>
                <w:i/>
              </w:rPr>
              <w:t>(для учителей-предметников)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362E55" w:rsidRPr="007D6F88" w:rsidRDefault="00362E55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0810FC">
            <w:pPr>
              <w:rPr>
                <w:i/>
              </w:rPr>
            </w:pPr>
            <w:r w:rsidRPr="007D6F88">
              <w:t xml:space="preserve">Общий срок </w:t>
            </w:r>
            <w:r w:rsidR="000810FC" w:rsidRPr="007D6F88">
              <w:t>осуществления функции классного рук</w:t>
            </w:r>
            <w:r w:rsidRPr="007D6F88">
              <w:t>оводителя</w:t>
            </w:r>
            <w:r w:rsidR="00362E55" w:rsidRPr="007D6F88">
              <w:t xml:space="preserve"> </w:t>
            </w:r>
            <w:r w:rsidRPr="007D6F88">
              <w:rPr>
                <w:i/>
              </w:rPr>
              <w:t xml:space="preserve">(укажите, сколько лет </w:t>
            </w:r>
            <w:r w:rsidR="00897690" w:rsidRPr="007D6F88">
              <w:rPr>
                <w:i/>
              </w:rPr>
              <w:t>осуществляете</w:t>
            </w:r>
            <w:r w:rsidRPr="007D6F88">
              <w:rPr>
                <w:i/>
              </w:rPr>
              <w:t xml:space="preserve"> классно</w:t>
            </w:r>
            <w:r w:rsidR="000810FC" w:rsidRPr="007D6F88">
              <w:rPr>
                <w:i/>
              </w:rPr>
              <w:t>е</w:t>
            </w:r>
            <w:r w:rsidRPr="007D6F88">
              <w:rPr>
                <w:i/>
              </w:rPr>
              <w:t xml:space="preserve"> руковод</w:t>
            </w:r>
            <w:r w:rsidR="000810FC" w:rsidRPr="007D6F88">
              <w:rPr>
                <w:i/>
              </w:rPr>
              <w:t>ство</w:t>
            </w:r>
            <w:r w:rsidRPr="007D6F88">
              <w:rPr>
                <w:i/>
              </w:rPr>
              <w:t>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362E55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362E55" w:rsidRPr="007D6F88" w:rsidRDefault="00362E55" w:rsidP="000810FC">
            <w:r w:rsidRPr="007D6F88">
              <w:t xml:space="preserve">Срок </w:t>
            </w:r>
            <w:r w:rsidR="000810FC" w:rsidRPr="007D6F88">
              <w:t>осуществления функции классного руководителя</w:t>
            </w:r>
            <w:r w:rsidRPr="007D6F88">
              <w:t xml:space="preserve"> в данном образовательном учреждении </w:t>
            </w:r>
            <w:r w:rsidRPr="007D6F88">
              <w:rPr>
                <w:i/>
              </w:rPr>
              <w:t xml:space="preserve">(укажите, сколько лет </w:t>
            </w:r>
            <w:r w:rsidR="000810FC" w:rsidRPr="007D6F88">
              <w:rPr>
                <w:i/>
              </w:rPr>
              <w:t xml:space="preserve">осуществляете классное руководство </w:t>
            </w:r>
            <w:r w:rsidRPr="007D6F88">
              <w:rPr>
                <w:i/>
              </w:rPr>
              <w:t>в данном образовательном учреждении)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362E55" w:rsidRPr="007D6F88" w:rsidRDefault="00362E55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r w:rsidRPr="007D6F88">
              <w:t>Классное руководство в настоящее время</w:t>
            </w:r>
          </w:p>
          <w:p w:rsidR="002F2F7F" w:rsidRPr="007D6F88" w:rsidRDefault="002F2F7F" w:rsidP="00C948BB">
            <w:r w:rsidRPr="007D6F88">
              <w:t>(</w:t>
            </w:r>
            <w:r w:rsidRPr="007D6F88">
              <w:rPr>
                <w:i/>
              </w:rPr>
              <w:t>укажите, в каком классе в настоящее время осуществляете классное руководство)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r w:rsidRPr="007D6F88">
              <w:t xml:space="preserve">Срок работы с данным классом </w:t>
            </w:r>
          </w:p>
          <w:p w:rsidR="002F2F7F" w:rsidRPr="007D6F88" w:rsidRDefault="002F2F7F" w:rsidP="000810FC">
            <w:pPr>
              <w:rPr>
                <w:i/>
              </w:rPr>
            </w:pPr>
            <w:r w:rsidRPr="007D6F88">
              <w:rPr>
                <w:i/>
              </w:rPr>
              <w:t xml:space="preserve">(укажите, сколько лет  </w:t>
            </w:r>
            <w:r w:rsidR="000810FC" w:rsidRPr="007D6F88">
              <w:rPr>
                <w:i/>
              </w:rPr>
              <w:t xml:space="preserve">осуществляете классное руководство в </w:t>
            </w:r>
            <w:r w:rsidRPr="007D6F88">
              <w:rPr>
                <w:i/>
              </w:rPr>
              <w:t xml:space="preserve"> данн</w:t>
            </w:r>
            <w:r w:rsidR="000810FC" w:rsidRPr="007D6F88">
              <w:rPr>
                <w:i/>
              </w:rPr>
              <w:t>о</w:t>
            </w:r>
            <w:r w:rsidRPr="007D6F88">
              <w:rPr>
                <w:i/>
              </w:rPr>
              <w:t>м класс</w:t>
            </w:r>
            <w:r w:rsidR="000810FC" w:rsidRPr="007D6F88">
              <w:rPr>
                <w:i/>
              </w:rPr>
              <w:t>е</w:t>
            </w:r>
            <w:r w:rsidRPr="007D6F88">
              <w:rPr>
                <w:i/>
              </w:rPr>
              <w:t>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7D6F88">
            <w:pPr>
              <w:jc w:val="center"/>
            </w:pPr>
            <w:r w:rsidRPr="007D6F88">
              <w:rPr>
                <w:b/>
              </w:rPr>
              <w:t>2.3.Сведения о воспитательной работе, заполняемые воспитателями</w:t>
            </w:r>
            <w:r w:rsidR="00897690" w:rsidRPr="007D6F88">
              <w:rPr>
                <w:b/>
              </w:rPr>
              <w:t xml:space="preserve"> ДОО</w:t>
            </w:r>
          </w:p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r w:rsidRPr="007D6F88">
              <w:t xml:space="preserve">Общий срок работы в должности </w:t>
            </w:r>
          </w:p>
          <w:p w:rsidR="002F2F7F" w:rsidRPr="007D6F88" w:rsidRDefault="00362E55" w:rsidP="00362E55">
            <w:pPr>
              <w:rPr>
                <w:i/>
              </w:rPr>
            </w:pPr>
            <w:r w:rsidRPr="007D6F88">
              <w:t>в</w:t>
            </w:r>
            <w:r w:rsidR="002F2F7F" w:rsidRPr="007D6F88">
              <w:t>оспитателя</w:t>
            </w:r>
            <w:r w:rsidRPr="007D6F88">
              <w:t xml:space="preserve"> </w:t>
            </w:r>
            <w:r w:rsidR="002F2F7F" w:rsidRPr="007D6F88">
              <w:rPr>
                <w:i/>
              </w:rPr>
              <w:t xml:space="preserve">(укажите, </w:t>
            </w:r>
            <w:proofErr w:type="gramStart"/>
            <w:r w:rsidR="002F2F7F" w:rsidRPr="007D6F88">
              <w:rPr>
                <w:i/>
              </w:rPr>
              <w:t>сколько лет работаете</w:t>
            </w:r>
            <w:proofErr w:type="gramEnd"/>
            <w:r w:rsidR="002F2F7F" w:rsidRPr="007D6F88">
              <w:rPr>
                <w:i/>
              </w:rPr>
              <w:t xml:space="preserve"> в должности воспитателя)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362E55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362E55" w:rsidRPr="007D6F88" w:rsidRDefault="00362E55" w:rsidP="00362E55">
            <w:r w:rsidRPr="007D6F88">
              <w:t xml:space="preserve">Срок работы в данном образовательном учреждении в должности  воспитателя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должности воспитателя в данном образовательном учреждении)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362E55" w:rsidRPr="007D6F88" w:rsidRDefault="00362E55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r w:rsidRPr="007D6F88">
              <w:lastRenderedPageBreak/>
              <w:t>Работа воспитателя в настоящее время</w:t>
            </w:r>
          </w:p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(укажите, с какой группой работаете настоящее время)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362E55">
            <w:pPr>
              <w:rPr>
                <w:i/>
              </w:rPr>
            </w:pPr>
            <w:r w:rsidRPr="007D6F88">
              <w:t xml:space="preserve">Срок работы с данной группой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 работаете</w:t>
            </w:r>
            <w:proofErr w:type="gramEnd"/>
            <w:r w:rsidRPr="007D6F88">
              <w:rPr>
                <w:i/>
              </w:rPr>
              <w:t xml:space="preserve"> с данной группой детей)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7D6F88">
            <w:pPr>
              <w:jc w:val="center"/>
            </w:pPr>
            <w:r w:rsidRPr="007D6F88">
              <w:rPr>
                <w:b/>
              </w:rPr>
              <w:t xml:space="preserve">2.4.Сведения о воспитательной работе, </w:t>
            </w:r>
            <w:r w:rsidR="00897690" w:rsidRPr="007D6F88">
              <w:rPr>
                <w:b/>
              </w:rPr>
              <w:t>з</w:t>
            </w:r>
            <w:r w:rsidRPr="007D6F88">
              <w:rPr>
                <w:b/>
              </w:rPr>
              <w:t>аполняемые</w:t>
            </w:r>
            <w:r w:rsidR="00897690" w:rsidRPr="007D6F88">
              <w:rPr>
                <w:b/>
              </w:rPr>
              <w:t xml:space="preserve"> </w:t>
            </w:r>
            <w:r w:rsidR="007F164A" w:rsidRPr="007D6F88">
              <w:rPr>
                <w:b/>
              </w:rPr>
              <w:t>иными педагогическими</w:t>
            </w:r>
            <w:r w:rsidR="00897690" w:rsidRPr="007D6F88">
              <w:rPr>
                <w:b/>
              </w:rPr>
              <w:t xml:space="preserve"> работниками</w:t>
            </w:r>
            <w:r w:rsidRPr="007D6F88">
              <w:rPr>
                <w:b/>
              </w:rPr>
              <w:t xml:space="preserve"> </w:t>
            </w:r>
            <w:r w:rsidR="00897690" w:rsidRPr="007D6F88">
              <w:rPr>
                <w:b/>
              </w:rPr>
              <w:t>(</w:t>
            </w:r>
            <w:r w:rsidR="000810FC" w:rsidRPr="007D6F88">
              <w:rPr>
                <w:b/>
              </w:rPr>
              <w:t>ЗДВР</w:t>
            </w:r>
            <w:r w:rsidRPr="007D6F88">
              <w:rPr>
                <w:b/>
              </w:rPr>
              <w:t xml:space="preserve">, </w:t>
            </w:r>
            <w:r w:rsidR="000810FC" w:rsidRPr="007D6F88">
              <w:rPr>
                <w:b/>
              </w:rPr>
              <w:t xml:space="preserve">ЗДУВР, </w:t>
            </w:r>
            <w:r w:rsidRPr="007D6F88">
              <w:rPr>
                <w:b/>
              </w:rPr>
              <w:t>педагогами-организаторами, старшими вожатыми, социальными педагогами, педагогами дополнительного образования</w:t>
            </w:r>
            <w:r w:rsidR="00897690" w:rsidRPr="007D6F88">
              <w:rPr>
                <w:b/>
              </w:rPr>
              <w:t xml:space="preserve"> и др.) </w:t>
            </w:r>
            <w:r w:rsidR="00C75B44" w:rsidRPr="007D6F88">
              <w:rPr>
                <w:b/>
              </w:rPr>
              <w:t>*</w:t>
            </w:r>
          </w:p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362E55">
            <w:pPr>
              <w:jc w:val="both"/>
              <w:rPr>
                <w:b/>
                <w:i/>
              </w:rPr>
            </w:pPr>
            <w:r w:rsidRPr="007D6F88">
              <w:t>Должность</w:t>
            </w:r>
            <w:r w:rsidR="00362E55" w:rsidRPr="007D6F88">
              <w:t xml:space="preserve"> </w:t>
            </w:r>
            <w:r w:rsidRPr="007D6F88">
              <w:rPr>
                <w:i/>
              </w:rPr>
              <w:t>(укажите, какую из указанных должностей занимаете)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>
            <w:pPr>
              <w:jc w:val="right"/>
              <w:rPr>
                <w:b/>
              </w:rPr>
            </w:pPr>
          </w:p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362E55">
            <w:pPr>
              <w:rPr>
                <w:i/>
              </w:rPr>
            </w:pPr>
            <w:r w:rsidRPr="007D6F88">
              <w:t xml:space="preserve">Общий срок работы в должности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указанной должности)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362E55">
            <w:pPr>
              <w:rPr>
                <w:i/>
              </w:rPr>
            </w:pPr>
            <w:r w:rsidRPr="007D6F88">
              <w:t>Срок работы в должности в данном образовательном учреждении</w:t>
            </w:r>
            <w:r w:rsidR="00362E55" w:rsidRPr="007D6F88">
              <w:t xml:space="preserve">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указанной должности в данном образовательном учреждении)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F36749" w:rsidRPr="007D6F88" w:rsidRDefault="002F2F7F" w:rsidP="00897690">
            <w:pPr>
              <w:rPr>
                <w:i/>
              </w:rPr>
            </w:pPr>
            <w:r w:rsidRPr="007D6F88">
              <w:t xml:space="preserve">Основные направления </w:t>
            </w:r>
            <w:r w:rsidR="00897690" w:rsidRPr="007D6F88">
              <w:t xml:space="preserve">воспитательной </w:t>
            </w:r>
            <w:r w:rsidRPr="007D6F88">
              <w:t>деятельности</w:t>
            </w:r>
            <w:r w:rsidR="00897690" w:rsidRPr="007D6F88">
              <w:t xml:space="preserve"> </w:t>
            </w:r>
            <w:r w:rsidRPr="007D6F88">
              <w:rPr>
                <w:i/>
              </w:rPr>
              <w:t xml:space="preserve">(укажите, какими основными направлениями </w:t>
            </w:r>
            <w:r w:rsidR="00897690" w:rsidRPr="007D6F88">
              <w:rPr>
                <w:i/>
              </w:rPr>
              <w:t xml:space="preserve">воспитательной </w:t>
            </w:r>
            <w:r w:rsidRPr="007D6F88">
              <w:rPr>
                <w:i/>
              </w:rPr>
              <w:t>деятельности Вы занимаетесь в рамках своей должности в Вашей образовательной организации)</w:t>
            </w:r>
          </w:p>
          <w:p w:rsidR="007F164A" w:rsidRPr="007D6F88" w:rsidRDefault="007F164A" w:rsidP="00897690">
            <w:pPr>
              <w:rPr>
                <w:i/>
              </w:rPr>
            </w:pP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pPr>
              <w:jc w:val="center"/>
            </w:pPr>
            <w:r w:rsidRPr="007D6F88">
              <w:rPr>
                <w:b/>
              </w:rPr>
              <w:t>3. Образование</w:t>
            </w:r>
          </w:p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r w:rsidRPr="007D6F88">
              <w:t xml:space="preserve">Образование </w:t>
            </w:r>
          </w:p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35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r w:rsidRPr="007D6F88">
              <w:t xml:space="preserve">Повышение квалификации </w:t>
            </w:r>
            <w:r w:rsidR="00C15138" w:rsidRPr="007D6F88">
              <w:t xml:space="preserve">по вопросам воспитания </w:t>
            </w:r>
            <w:r w:rsidRPr="007D6F88">
              <w:rPr>
                <w:b/>
              </w:rPr>
              <w:t xml:space="preserve">за последние три года </w:t>
            </w:r>
            <w:r w:rsidRPr="007D6F88">
              <w:rPr>
                <w:i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7D6F88">
              <w:t xml:space="preserve"> 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pPr>
              <w:suppressAutoHyphens w:val="0"/>
              <w:rPr>
                <w:lang w:eastAsia="ru-RU"/>
              </w:rPr>
            </w:pPr>
          </w:p>
        </w:tc>
      </w:tr>
      <w:tr w:rsidR="002F2F7F" w:rsidRPr="007D6F88" w:rsidTr="007D6F88">
        <w:trPr>
          <w:cantSplit/>
          <w:trHeight w:val="278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pPr>
              <w:jc w:val="center"/>
              <w:rPr>
                <w:b/>
              </w:rPr>
            </w:pPr>
            <w:r w:rsidRPr="007D6F88">
              <w:rPr>
                <w:b/>
              </w:rPr>
              <w:t>4. Общественная деятельность</w:t>
            </w:r>
          </w:p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r w:rsidRPr="007D6F88">
              <w:t xml:space="preserve">Правительственные, отраслевые, общественные и международные награды </w:t>
            </w:r>
          </w:p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(укажите название и в скобках год получения награды)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278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r w:rsidRPr="007D6F88">
              <w:t xml:space="preserve">Членство в общественных организациях </w:t>
            </w:r>
          </w:p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(укажите название и год вступления)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852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362E55">
            <w:pPr>
              <w:rPr>
                <w:i/>
              </w:rPr>
            </w:pPr>
            <w:r w:rsidRPr="007D6F88">
              <w:t xml:space="preserve">Работа в органах государственной власти, муниципалитетах </w:t>
            </w:r>
            <w:r w:rsidRPr="007D6F88">
              <w:rPr>
                <w:i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43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810FC" w:rsidRPr="007D6F88" w:rsidRDefault="002F2F7F" w:rsidP="00C948BB">
            <w:pPr>
              <w:jc w:val="center"/>
              <w:rPr>
                <w:b/>
              </w:rPr>
            </w:pPr>
            <w:r w:rsidRPr="007D6F88">
              <w:rPr>
                <w:b/>
              </w:rPr>
              <w:t>5. Дополнительные данные о конкурсанте</w:t>
            </w:r>
            <w:r w:rsidR="00362E55" w:rsidRPr="007D6F88">
              <w:rPr>
                <w:b/>
              </w:rPr>
              <w:t xml:space="preserve"> </w:t>
            </w:r>
          </w:p>
          <w:p w:rsidR="002F2F7F" w:rsidRPr="007D6F88" w:rsidRDefault="000810FC" w:rsidP="000810FC">
            <w:pPr>
              <w:jc w:val="center"/>
              <w:rPr>
                <w:b/>
              </w:rPr>
            </w:pPr>
            <w:r w:rsidRPr="007D6F88">
              <w:rPr>
                <w:i/>
              </w:rPr>
              <w:t>(поля не обязательны для заполнения)</w:t>
            </w:r>
          </w:p>
        </w:tc>
      </w:tr>
      <w:tr w:rsidR="002F2F7F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Жизненное и педагогическое кредо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Хобби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Спорт, которым увлекаетесь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>Важные профессиональные и личностные качества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2F2F7F" w:rsidRPr="007D6F88" w:rsidRDefault="002F2F7F" w:rsidP="00C948BB">
            <w:pPr>
              <w:rPr>
                <w:i/>
              </w:rPr>
            </w:pPr>
            <w:r w:rsidRPr="007D6F88">
              <w:rPr>
                <w:i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2F2F7F" w:rsidRPr="007D6F88" w:rsidRDefault="002F2F7F" w:rsidP="00C948BB"/>
        </w:tc>
      </w:tr>
      <w:tr w:rsidR="002F2F7F" w:rsidRPr="007D6F88" w:rsidTr="007D6F88">
        <w:trPr>
          <w:cantSplit/>
          <w:trHeight w:val="143"/>
        </w:trPr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pPr>
              <w:jc w:val="center"/>
              <w:rPr>
                <w:b/>
              </w:rPr>
            </w:pPr>
            <w:r w:rsidRPr="007D6F88">
              <w:rPr>
                <w:b/>
              </w:rPr>
              <w:t>6. Контакты</w:t>
            </w:r>
          </w:p>
        </w:tc>
      </w:tr>
      <w:tr w:rsidR="002F2F7F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0555B3">
            <w:r w:rsidRPr="007D6F88">
              <w:t xml:space="preserve">Ф.И.О. </w:t>
            </w:r>
            <w:r w:rsidR="000555B3" w:rsidRPr="007D6F88">
              <w:t>руководителя</w:t>
            </w:r>
            <w:r w:rsidRPr="007D6F88">
              <w:t xml:space="preserve"> образовательной организации</w:t>
            </w:r>
            <w:r w:rsidR="000555B3" w:rsidRPr="007D6F88">
              <w:t xml:space="preserve"> (полност</w:t>
            </w:r>
            <w:r w:rsidR="007D6F88">
              <w:t>ь</w:t>
            </w:r>
            <w:r w:rsidR="000555B3" w:rsidRPr="007D6F88">
              <w:t>ю)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7D6F88" w:rsidRDefault="002F2F7F" w:rsidP="00C948BB">
            <w:pPr>
              <w:suppressAutoHyphens w:val="0"/>
              <w:rPr>
                <w:lang w:eastAsia="ru-RU"/>
              </w:rPr>
            </w:pPr>
          </w:p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>
            <w:r w:rsidRPr="007D6F88">
              <w:t>Рабочий адрес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>
            <w:r w:rsidRPr="007D6F88">
              <w:t>(индекс)</w:t>
            </w:r>
          </w:p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>
            <w:r w:rsidRPr="007D6F88">
              <w:t>Рабочая электронная почта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/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>
            <w:r w:rsidRPr="007D6F88">
              <w:t>Рабочий телефон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>
            <w:r w:rsidRPr="007D6F88">
              <w:t>(междугородний код)</w:t>
            </w:r>
          </w:p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0555B3">
            <w:r w:rsidRPr="007D6F88">
              <w:t>Адрес сайта образовательной организации в Интернете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FE6D12"/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r w:rsidRPr="007D6F88">
              <w:lastRenderedPageBreak/>
              <w:t>Домашний адрес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r w:rsidRPr="007D6F88">
              <w:t>(индекс)</w:t>
            </w:r>
          </w:p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r w:rsidRPr="007D6F88">
              <w:t>Мобильный телефон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r w:rsidRPr="007D6F88">
              <w:t>(междугородний код)</w:t>
            </w:r>
          </w:p>
        </w:tc>
      </w:tr>
      <w:tr w:rsidR="000555B3" w:rsidRPr="007D6F88" w:rsidTr="007D6F88">
        <w:trPr>
          <w:cantSplit/>
          <w:trHeight w:val="143"/>
        </w:trPr>
        <w:tc>
          <w:tcPr>
            <w:tcW w:w="623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r w:rsidRPr="007D6F88">
              <w:t>Личная электронная почта</w:t>
            </w:r>
          </w:p>
        </w:tc>
        <w:tc>
          <w:tcPr>
            <w:tcW w:w="3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pPr>
              <w:jc w:val="center"/>
            </w:pPr>
            <w:r w:rsidRPr="007D6F88">
              <w:rPr>
                <w:b/>
                <w:bCs/>
              </w:rPr>
              <w:t>7.Сведения о конкурсных материалах</w:t>
            </w:r>
          </w:p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7D6F88" w:rsidRDefault="000555B3" w:rsidP="00C948BB">
            <w:pPr>
              <w:autoSpaceDE w:val="0"/>
              <w:autoSpaceDN w:val="0"/>
              <w:adjustRightInd w:val="0"/>
            </w:pPr>
            <w:r w:rsidRPr="007D6F88">
              <w:t xml:space="preserve">Тема представляемого на конкурс опыта 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7D6F88" w:rsidRDefault="000555B3" w:rsidP="00C948BB">
            <w:pPr>
              <w:autoSpaceDE w:val="0"/>
              <w:autoSpaceDN w:val="0"/>
              <w:adjustRightInd w:val="0"/>
            </w:pPr>
            <w:r w:rsidRPr="007D6F88">
              <w:t>Срок и этап реализации опыта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7D6F88" w:rsidRDefault="000555B3" w:rsidP="00C948BB">
            <w:pPr>
              <w:autoSpaceDE w:val="0"/>
              <w:autoSpaceDN w:val="0"/>
              <w:adjustRightInd w:val="0"/>
            </w:pPr>
            <w:r w:rsidRPr="007D6F88">
              <w:t>Аннотация представленного опыта</w:t>
            </w:r>
          </w:p>
          <w:p w:rsidR="000555B3" w:rsidRPr="007D6F88" w:rsidRDefault="000555B3" w:rsidP="00362E55">
            <w:pPr>
              <w:autoSpaceDE w:val="0"/>
              <w:autoSpaceDN w:val="0"/>
              <w:adjustRightInd w:val="0"/>
              <w:rPr>
                <w:i/>
              </w:rPr>
            </w:pPr>
            <w:r w:rsidRPr="007D6F88">
              <w:rPr>
                <w:i/>
              </w:rPr>
              <w:t>(не более 0,5 печатного листа)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7D6F88" w:rsidRDefault="000555B3" w:rsidP="00C948BB">
            <w:pPr>
              <w:autoSpaceDE w:val="0"/>
              <w:autoSpaceDN w:val="0"/>
              <w:adjustRightInd w:val="0"/>
            </w:pPr>
            <w:r w:rsidRPr="007D6F88">
              <w:t xml:space="preserve">Краткое представление результатов опыта </w:t>
            </w:r>
          </w:p>
          <w:p w:rsidR="000555B3" w:rsidRPr="007D6F88" w:rsidRDefault="000555B3" w:rsidP="00C948BB">
            <w:pPr>
              <w:autoSpaceDE w:val="0"/>
              <w:autoSpaceDN w:val="0"/>
              <w:adjustRightInd w:val="0"/>
            </w:pPr>
            <w:r w:rsidRPr="007D6F88">
              <w:rPr>
                <w:i/>
              </w:rPr>
              <w:t>(не более 1 печатного листа)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7D6F88" w:rsidRDefault="000555B3" w:rsidP="00362E55">
            <w:pPr>
              <w:rPr>
                <w:i/>
              </w:rPr>
            </w:pPr>
            <w:r w:rsidRPr="007D6F88">
              <w:t>Список публикаций, печатных работ, авторских методических разработок в которых представлен опыт (</w:t>
            </w:r>
            <w:r w:rsidRPr="007D6F88">
              <w:rPr>
                <w:i/>
              </w:rPr>
              <w:t>при наличии)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7D6F88" w:rsidRDefault="000555B3" w:rsidP="00C948BB">
            <w:r w:rsidRPr="007D6F88">
              <w:t>Распространение опыта, представленного в конкурсных материалах, за последние три года (</w:t>
            </w:r>
            <w:r w:rsidRPr="007D6F88">
              <w:rPr>
                <w:i/>
              </w:rPr>
              <w:t>укажите, где, когда, для кого, по какой теме, в каком виде представлялся опыт)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7D6F88" w:rsidRDefault="000555B3" w:rsidP="00C948BB">
            <w:pPr>
              <w:jc w:val="both"/>
              <w:rPr>
                <w:i/>
              </w:rPr>
            </w:pPr>
            <w:r w:rsidRPr="007D6F88">
              <w:t xml:space="preserve">Участие представленных материалов в других конкурсах </w:t>
            </w:r>
            <w:r w:rsidRPr="007D6F88">
              <w:rPr>
                <w:i/>
              </w:rPr>
              <w:t xml:space="preserve">(укажите, где и когда участвовали, результат участия). </w:t>
            </w:r>
          </w:p>
          <w:p w:rsidR="000555B3" w:rsidRPr="007D6F88" w:rsidRDefault="000555B3" w:rsidP="00C948BB">
            <w:pPr>
              <w:jc w:val="both"/>
              <w:rPr>
                <w:i/>
              </w:rPr>
            </w:pPr>
            <w:r w:rsidRPr="007D6F88">
              <w:rPr>
                <w:i/>
              </w:rPr>
              <w:t>* Материалы, ранее представлявшиеся на подобный конкурс, к рассмотрению не принимаются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7D6F88" w:rsidRDefault="000555B3" w:rsidP="00C948BB"/>
        </w:tc>
      </w:tr>
      <w:tr w:rsidR="000555B3" w:rsidRPr="007D6F88" w:rsidTr="007D6F88"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7D6F88">
            <w:pPr>
              <w:jc w:val="center"/>
            </w:pPr>
            <w:r w:rsidRPr="007D6F88">
              <w:rPr>
                <w:b/>
              </w:rPr>
              <w:t>8. «Интернет-ресурс»</w:t>
            </w:r>
            <w:r w:rsidR="00C15138" w:rsidRPr="007D6F88">
              <w:rPr>
                <w:b/>
              </w:rPr>
              <w:t xml:space="preserve"> </w:t>
            </w:r>
          </w:p>
        </w:tc>
      </w:tr>
      <w:tr w:rsidR="000555B3" w:rsidRPr="007D6F88" w:rsidTr="007D6F88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0810FC">
            <w:r w:rsidRPr="007D6F88">
              <w:t>Адрес личного сайта в Интернете или другого ресурса, на котором можно познакомиться с конкурсантом и публикуемыми им материалами</w:t>
            </w: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0810FC"/>
        </w:tc>
      </w:tr>
      <w:tr w:rsidR="000555B3" w:rsidRPr="007D6F88" w:rsidTr="007D6F88"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0810FC">
            <w:pPr>
              <w:jc w:val="center"/>
              <w:rPr>
                <w:b/>
              </w:rPr>
            </w:pPr>
            <w:r w:rsidRPr="007D6F88">
              <w:rPr>
                <w:b/>
              </w:rPr>
              <w:t>9.Дополнительные данные</w:t>
            </w:r>
          </w:p>
        </w:tc>
      </w:tr>
      <w:tr w:rsidR="000555B3" w:rsidRPr="007D6F88" w:rsidTr="007D6F88">
        <w:tc>
          <w:tcPr>
            <w:tcW w:w="1020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7D6F88" w:rsidRDefault="000555B3" w:rsidP="000810FC">
            <w:pPr>
              <w:tabs>
                <w:tab w:val="left" w:pos="426"/>
              </w:tabs>
              <w:jc w:val="both"/>
            </w:pPr>
            <w:r w:rsidRPr="007D6F88">
              <w:t>Я ознакомилс</w:t>
            </w:r>
            <w:proofErr w:type="gramStart"/>
            <w:r w:rsidRPr="007D6F88">
              <w:t>я(</w:t>
            </w:r>
            <w:proofErr w:type="gramEnd"/>
            <w:r w:rsidRPr="007D6F88">
              <w:t xml:space="preserve">ась) с условиями участия в Конкурсе и согласен(а) с ними. </w:t>
            </w:r>
          </w:p>
          <w:p w:rsidR="000555B3" w:rsidRPr="007D6F88" w:rsidRDefault="000555B3" w:rsidP="00C15138">
            <w:proofErr w:type="gramStart"/>
            <w:r w:rsidRPr="007D6F88">
              <w:t xml:space="preserve">Я даю согласие на участие в </w:t>
            </w:r>
            <w:r w:rsidR="00442773" w:rsidRPr="007D6F88">
              <w:rPr>
                <w:lang w:val="en-US"/>
              </w:rPr>
              <w:t>XI</w:t>
            </w:r>
            <w:r w:rsidR="00C15138" w:rsidRPr="007D6F88">
              <w:rPr>
                <w:lang w:val="en-US"/>
              </w:rPr>
              <w:t>V</w:t>
            </w:r>
            <w:r w:rsidRPr="007D6F88">
              <w:rPr>
                <w:color w:val="000000"/>
              </w:rPr>
              <w:t xml:space="preserve"> </w:t>
            </w:r>
            <w:r w:rsidRPr="007D6F88">
              <w:t>региональном  конкурсе педагогических работников «Воспитать Человека» и внесение сведений, указанных в моей анкете-заявлении, в базу данных об участниках конкурса, а также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изданиях, методических сборниках с возможностью редакторской обработки, для проведения занятий со слушателями программ повышения</w:t>
            </w:r>
            <w:proofErr w:type="gramEnd"/>
            <w:r w:rsidRPr="007D6F88">
              <w:t xml:space="preserve"> квалификации с целью распространения инновационного педагогического опыта.</w:t>
            </w:r>
          </w:p>
        </w:tc>
      </w:tr>
    </w:tbl>
    <w:p w:rsidR="00D6493E" w:rsidRPr="007D6F88" w:rsidRDefault="00D6493E" w:rsidP="000810FC"/>
    <w:p w:rsidR="00D6493E" w:rsidRPr="007D6F88" w:rsidRDefault="00D6493E" w:rsidP="000810FC"/>
    <w:p w:rsidR="00D6493E" w:rsidRPr="007D6F88" w:rsidRDefault="00D6493E" w:rsidP="000810FC">
      <w:r w:rsidRPr="007D6F88">
        <w:t>Дата                                                                                               Подпись участника</w:t>
      </w:r>
    </w:p>
    <w:p w:rsidR="00D6493E" w:rsidRPr="007D6F88" w:rsidRDefault="00D6493E" w:rsidP="00C948BB">
      <w:pPr>
        <w:tabs>
          <w:tab w:val="left" w:pos="1830"/>
        </w:tabs>
        <w:jc w:val="center"/>
        <w:rPr>
          <w:color w:val="000000"/>
        </w:rPr>
      </w:pPr>
    </w:p>
    <w:p w:rsidR="00C35438" w:rsidRPr="007D6F88" w:rsidRDefault="00C35438" w:rsidP="00C75B44">
      <w:pPr>
        <w:spacing w:line="360" w:lineRule="auto"/>
        <w:jc w:val="both"/>
      </w:pPr>
    </w:p>
    <w:p w:rsidR="00167F46" w:rsidRPr="00F71723" w:rsidRDefault="00333468" w:rsidP="00F71723">
      <w:pPr>
        <w:ind w:firstLine="709"/>
        <w:jc w:val="both"/>
        <w:rPr>
          <w:sz w:val="26"/>
          <w:szCs w:val="26"/>
        </w:rPr>
      </w:pPr>
      <w:r w:rsidRPr="00F71723">
        <w:rPr>
          <w:sz w:val="26"/>
          <w:szCs w:val="26"/>
        </w:rPr>
        <w:t xml:space="preserve">* </w:t>
      </w:r>
      <w:r w:rsidR="00C15138" w:rsidRPr="00F71723">
        <w:rPr>
          <w:i/>
          <w:sz w:val="26"/>
          <w:szCs w:val="26"/>
        </w:rPr>
        <w:t>Примечание</w:t>
      </w:r>
      <w:r w:rsidR="00C15138" w:rsidRPr="00F71723">
        <w:rPr>
          <w:sz w:val="26"/>
          <w:szCs w:val="26"/>
        </w:rPr>
        <w:t xml:space="preserve">: </w:t>
      </w:r>
    </w:p>
    <w:p w:rsidR="00C35438" w:rsidRPr="00F71723" w:rsidRDefault="00167F46" w:rsidP="00F71723">
      <w:pPr>
        <w:ind w:firstLine="709"/>
        <w:jc w:val="both"/>
        <w:rPr>
          <w:sz w:val="26"/>
          <w:szCs w:val="26"/>
        </w:rPr>
      </w:pPr>
      <w:r w:rsidRPr="00F71723">
        <w:rPr>
          <w:sz w:val="26"/>
          <w:szCs w:val="26"/>
        </w:rPr>
        <w:t>1.В</w:t>
      </w:r>
      <w:r w:rsidR="00C15138" w:rsidRPr="00F71723">
        <w:rPr>
          <w:sz w:val="26"/>
          <w:szCs w:val="26"/>
        </w:rPr>
        <w:t xml:space="preserve"> разделе 2 </w:t>
      </w:r>
      <w:r w:rsidR="00F71723">
        <w:rPr>
          <w:sz w:val="26"/>
          <w:szCs w:val="26"/>
        </w:rPr>
        <w:t>анкеты нужно заполнить только тот подраздел</w:t>
      </w:r>
      <w:r w:rsidR="00C15138" w:rsidRPr="00F71723">
        <w:rPr>
          <w:sz w:val="26"/>
          <w:szCs w:val="26"/>
        </w:rPr>
        <w:t>, котор</w:t>
      </w:r>
      <w:r w:rsidR="00F71723">
        <w:rPr>
          <w:sz w:val="26"/>
          <w:szCs w:val="26"/>
        </w:rPr>
        <w:t>ый</w:t>
      </w:r>
      <w:r w:rsidR="00C15138" w:rsidRPr="00F71723">
        <w:rPr>
          <w:sz w:val="26"/>
          <w:szCs w:val="26"/>
        </w:rPr>
        <w:t xml:space="preserve"> соответству</w:t>
      </w:r>
      <w:r w:rsidR="00F71723">
        <w:rPr>
          <w:sz w:val="26"/>
          <w:szCs w:val="26"/>
        </w:rPr>
        <w:t>е</w:t>
      </w:r>
      <w:r w:rsidR="00C15138" w:rsidRPr="00F71723">
        <w:rPr>
          <w:sz w:val="26"/>
          <w:szCs w:val="26"/>
        </w:rPr>
        <w:t>т направлению деятельности конкурсанта</w:t>
      </w:r>
      <w:r w:rsidR="00F71723">
        <w:rPr>
          <w:sz w:val="26"/>
          <w:szCs w:val="26"/>
        </w:rPr>
        <w:t>. Л</w:t>
      </w:r>
      <w:r w:rsidR="00C15138" w:rsidRPr="00F71723">
        <w:rPr>
          <w:sz w:val="26"/>
          <w:szCs w:val="26"/>
        </w:rPr>
        <w:t xml:space="preserve">ишние </w:t>
      </w:r>
      <w:r w:rsidR="00F71723">
        <w:rPr>
          <w:sz w:val="26"/>
          <w:szCs w:val="26"/>
        </w:rPr>
        <w:t>подразделы</w:t>
      </w:r>
      <w:r w:rsidR="00C15138" w:rsidRPr="00F71723">
        <w:rPr>
          <w:sz w:val="26"/>
          <w:szCs w:val="26"/>
        </w:rPr>
        <w:t xml:space="preserve"> необходимо удалить.</w:t>
      </w:r>
    </w:p>
    <w:p w:rsidR="00D6493E" w:rsidRPr="00F71723" w:rsidRDefault="00F71723" w:rsidP="00F71723">
      <w:pPr>
        <w:ind w:firstLine="709"/>
        <w:jc w:val="both"/>
        <w:rPr>
          <w:color w:val="000000"/>
          <w:sz w:val="26"/>
          <w:szCs w:val="26"/>
        </w:rPr>
      </w:pPr>
      <w:r w:rsidRPr="00F71723">
        <w:rPr>
          <w:sz w:val="26"/>
          <w:szCs w:val="26"/>
        </w:rPr>
        <w:t xml:space="preserve">2.Если на Конкурс подается коллективная работа, то анкету-заявление и согласие на обработку и хранение персональных данных предоставляет </w:t>
      </w:r>
      <w:r w:rsidRPr="00F71723">
        <w:rPr>
          <w:b/>
          <w:sz w:val="26"/>
          <w:szCs w:val="26"/>
        </w:rPr>
        <w:t>каждый участник</w:t>
      </w:r>
      <w:r w:rsidRPr="00F71723">
        <w:rPr>
          <w:sz w:val="26"/>
          <w:szCs w:val="26"/>
        </w:rPr>
        <w:t xml:space="preserve"> авторского коллектива. В этом случае документы авторского коллектива предоставляются в одной общей папке в виде архива с указанием фамилий всех авторов, например,  «</w:t>
      </w:r>
      <w:proofErr w:type="spellStart"/>
      <w:r w:rsidRPr="00F71723">
        <w:rPr>
          <w:sz w:val="26"/>
          <w:szCs w:val="26"/>
          <w:shd w:val="clear" w:color="auto" w:fill="FFFFFF"/>
        </w:rPr>
        <w:t>Петров_Иванова_Сидорова.zip</w:t>
      </w:r>
      <w:proofErr w:type="spellEnd"/>
      <w:r w:rsidRPr="00F71723">
        <w:rPr>
          <w:sz w:val="26"/>
          <w:szCs w:val="26"/>
          <w:shd w:val="clear" w:color="auto" w:fill="FFFFFF"/>
        </w:rPr>
        <w:t>».</w:t>
      </w:r>
    </w:p>
    <w:p w:rsidR="00D6493E" w:rsidRDefault="00D6493E" w:rsidP="00C948BB">
      <w:pPr>
        <w:ind w:firstLine="4536"/>
        <w:jc w:val="both"/>
        <w:rPr>
          <w:color w:val="000000"/>
          <w:sz w:val="26"/>
          <w:szCs w:val="26"/>
        </w:rPr>
      </w:pPr>
    </w:p>
    <w:p w:rsidR="00C15138" w:rsidRDefault="00C15138" w:rsidP="00C15138">
      <w:pPr>
        <w:ind w:firstLine="709"/>
        <w:jc w:val="right"/>
        <w:rPr>
          <w:color w:val="000000"/>
          <w:sz w:val="26"/>
          <w:szCs w:val="26"/>
        </w:rPr>
      </w:pPr>
      <w:r w:rsidRPr="00AB73A4">
        <w:lastRenderedPageBreak/>
        <w:t>П</w:t>
      </w:r>
      <w:r>
        <w:t>РИЛОЖЕНИЕ 2</w:t>
      </w:r>
    </w:p>
    <w:p w:rsidR="00C15138" w:rsidRPr="00333468" w:rsidRDefault="00C15138" w:rsidP="00C1513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333468">
        <w:rPr>
          <w:rFonts w:eastAsia="Calibri"/>
          <w:b/>
          <w:bCs/>
          <w:sz w:val="22"/>
          <w:szCs w:val="22"/>
        </w:rPr>
        <w:t>Согласие</w:t>
      </w:r>
    </w:p>
    <w:p w:rsidR="00333468" w:rsidRPr="00333468" w:rsidRDefault="00C15138" w:rsidP="0033346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33468">
        <w:rPr>
          <w:rFonts w:eastAsia="Calibri"/>
          <w:b/>
          <w:bCs/>
          <w:sz w:val="22"/>
          <w:szCs w:val="22"/>
        </w:rPr>
        <w:t xml:space="preserve">участника </w:t>
      </w:r>
      <w:r w:rsidR="00333468" w:rsidRPr="00333468">
        <w:rPr>
          <w:b/>
          <w:color w:val="000000"/>
          <w:sz w:val="22"/>
          <w:szCs w:val="22"/>
          <w:lang w:val="en-US"/>
        </w:rPr>
        <w:t>XIV</w:t>
      </w:r>
      <w:r w:rsidR="00333468" w:rsidRPr="00333468">
        <w:rPr>
          <w:color w:val="000000"/>
          <w:sz w:val="22"/>
          <w:szCs w:val="22"/>
        </w:rPr>
        <w:t xml:space="preserve"> </w:t>
      </w:r>
      <w:r w:rsidR="00333468" w:rsidRPr="00333468">
        <w:rPr>
          <w:b/>
          <w:sz w:val="22"/>
          <w:szCs w:val="22"/>
        </w:rPr>
        <w:t xml:space="preserve">регионального конкурса </w:t>
      </w:r>
    </w:p>
    <w:p w:rsidR="00333468" w:rsidRPr="00333468" w:rsidRDefault="00333468" w:rsidP="00333468">
      <w:pPr>
        <w:jc w:val="center"/>
        <w:rPr>
          <w:b/>
          <w:sz w:val="22"/>
          <w:szCs w:val="22"/>
        </w:rPr>
      </w:pPr>
      <w:r w:rsidRPr="00333468">
        <w:rPr>
          <w:b/>
          <w:sz w:val="22"/>
          <w:szCs w:val="22"/>
        </w:rPr>
        <w:t xml:space="preserve">педагогических работников «Воспитать Человека» </w:t>
      </w:r>
    </w:p>
    <w:p w:rsidR="00333468" w:rsidRPr="00333468" w:rsidRDefault="00333468" w:rsidP="00333468">
      <w:pPr>
        <w:jc w:val="center"/>
        <w:rPr>
          <w:b/>
          <w:sz w:val="22"/>
          <w:szCs w:val="22"/>
        </w:rPr>
      </w:pPr>
      <w:r w:rsidRPr="00333468">
        <w:rPr>
          <w:b/>
          <w:sz w:val="22"/>
          <w:szCs w:val="22"/>
        </w:rPr>
        <w:t>в Приморском крае в 2022 году</w:t>
      </w:r>
    </w:p>
    <w:p w:rsidR="00C15138" w:rsidRPr="00333468" w:rsidRDefault="00C15138" w:rsidP="00C1513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333468">
        <w:rPr>
          <w:rFonts w:eastAsia="Calibri"/>
          <w:b/>
          <w:bCs/>
          <w:sz w:val="22"/>
          <w:szCs w:val="22"/>
        </w:rPr>
        <w:t>на обработку персональных данных</w:t>
      </w:r>
    </w:p>
    <w:p w:rsidR="00C15138" w:rsidRPr="00333468" w:rsidRDefault="00C15138" w:rsidP="00C15138">
      <w:pPr>
        <w:autoSpaceDE w:val="0"/>
        <w:autoSpaceDN w:val="0"/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</w:rPr>
      </w:pPr>
      <w:r w:rsidRPr="00333468">
        <w:rPr>
          <w:rFonts w:eastAsia="Calibri"/>
          <w:bCs/>
          <w:sz w:val="22"/>
          <w:szCs w:val="22"/>
        </w:rPr>
        <w:t>(</w:t>
      </w:r>
      <w:r w:rsidRPr="00333468">
        <w:rPr>
          <w:rFonts w:eastAsia="Calibri"/>
          <w:sz w:val="22"/>
          <w:szCs w:val="22"/>
        </w:rPr>
        <w:t>публикацию персональных данных, в том числе посредством информационно-телекоммуникационной сети Интернет</w:t>
      </w:r>
      <w:r w:rsidRPr="00333468">
        <w:rPr>
          <w:rFonts w:eastAsia="Calibri"/>
          <w:bCs/>
          <w:sz w:val="22"/>
          <w:szCs w:val="22"/>
        </w:rPr>
        <w:t>)</w:t>
      </w:r>
    </w:p>
    <w:p w:rsidR="00C15138" w:rsidRPr="007525CC" w:rsidRDefault="00C15138" w:rsidP="00C15138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2"/>
          <w:szCs w:val="22"/>
        </w:rPr>
      </w:pPr>
    </w:p>
    <w:p w:rsidR="00C15138" w:rsidRPr="007525CC" w:rsidRDefault="00C15138" w:rsidP="00C15138">
      <w:pPr>
        <w:autoSpaceDE w:val="0"/>
        <w:autoSpaceDN w:val="0"/>
        <w:adjustRightInd w:val="0"/>
        <w:jc w:val="right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«___»_________20___ г.</w:t>
      </w:r>
    </w:p>
    <w:p w:rsidR="00C15138" w:rsidRPr="007525CC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</w:p>
    <w:p w:rsidR="00C15138" w:rsidRPr="007525CC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Я, __________________________________________________________________</w:t>
      </w:r>
      <w:r>
        <w:rPr>
          <w:rFonts w:eastAsia="TimesNewRomanPSMT"/>
          <w:sz w:val="22"/>
          <w:szCs w:val="22"/>
          <w:lang w:eastAsia="ru-RU"/>
        </w:rPr>
        <w:t>_______________</w:t>
      </w:r>
    </w:p>
    <w:p w:rsidR="00C15138" w:rsidRPr="007525CC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>(фамилия, имя, отчество полностью)</w:t>
      </w:r>
    </w:p>
    <w:p w:rsidR="00C15138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____________________</w:t>
      </w:r>
      <w:r>
        <w:rPr>
          <w:rFonts w:eastAsia="TimesNewRomanPSMT"/>
          <w:sz w:val="22"/>
          <w:szCs w:val="22"/>
          <w:lang w:eastAsia="ru-RU"/>
        </w:rPr>
        <w:t xml:space="preserve">______________ серия _____№_______ </w:t>
      </w:r>
      <w:proofErr w:type="gramStart"/>
      <w:r>
        <w:rPr>
          <w:rFonts w:eastAsia="TimesNewRomanPSMT"/>
          <w:sz w:val="22"/>
          <w:szCs w:val="22"/>
          <w:lang w:eastAsia="ru-RU"/>
        </w:rPr>
        <w:t>выдан</w:t>
      </w:r>
      <w:proofErr w:type="gramEnd"/>
      <w:r>
        <w:rPr>
          <w:rFonts w:eastAsia="TimesNewRomanPSMT"/>
          <w:sz w:val="22"/>
          <w:szCs w:val="22"/>
          <w:lang w:eastAsia="ru-RU"/>
        </w:rPr>
        <w:t>_______________________</w:t>
      </w:r>
    </w:p>
    <w:p w:rsidR="00C15138" w:rsidRPr="007525CC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 xml:space="preserve">(вид документа, удостоверяющего личность) </w:t>
      </w:r>
      <w:r>
        <w:rPr>
          <w:rFonts w:eastAsia="TimesNewRomanPSMT"/>
          <w:i/>
          <w:sz w:val="22"/>
          <w:szCs w:val="22"/>
          <w:lang w:eastAsia="ru-RU"/>
        </w:rPr>
        <w:t xml:space="preserve">                                                    </w:t>
      </w:r>
      <w:r w:rsidRPr="007525CC">
        <w:rPr>
          <w:rFonts w:eastAsia="TimesNewRomanPSMT"/>
          <w:i/>
          <w:sz w:val="22"/>
          <w:szCs w:val="22"/>
          <w:lang w:eastAsia="ru-RU"/>
        </w:rPr>
        <w:t>(кем и когда)</w:t>
      </w:r>
    </w:p>
    <w:p w:rsidR="00C15138" w:rsidRPr="007525CC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</w:p>
    <w:p w:rsidR="00C15138" w:rsidRPr="007525CC" w:rsidRDefault="00C15138" w:rsidP="00C1513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проживающи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й(</w:t>
      </w:r>
      <w:proofErr w:type="spellStart"/>
      <w:proofErr w:type="gramEnd"/>
      <w:r w:rsidRPr="007525CC">
        <w:rPr>
          <w:rFonts w:eastAsia="TimesNewRomanPSMT"/>
          <w:sz w:val="22"/>
          <w:szCs w:val="22"/>
          <w:lang w:eastAsia="ru-RU"/>
        </w:rPr>
        <w:t>ая</w:t>
      </w:r>
      <w:proofErr w:type="spellEnd"/>
      <w:r w:rsidRPr="007525CC">
        <w:rPr>
          <w:rFonts w:eastAsia="TimesNewRomanPSMT"/>
          <w:sz w:val="22"/>
          <w:szCs w:val="22"/>
          <w:lang w:eastAsia="ru-RU"/>
        </w:rPr>
        <w:t>) по адресу</w:t>
      </w:r>
      <w:r>
        <w:rPr>
          <w:rFonts w:eastAsia="TimesNewRomanPSMT"/>
          <w:sz w:val="22"/>
          <w:szCs w:val="22"/>
          <w:lang w:eastAsia="ru-RU"/>
        </w:rPr>
        <w:t xml:space="preserve"> </w:t>
      </w:r>
      <w:r w:rsidRPr="007525CC">
        <w:rPr>
          <w:rFonts w:eastAsia="TimesNewRomanPSMT"/>
          <w:sz w:val="22"/>
          <w:szCs w:val="22"/>
          <w:lang w:eastAsia="ru-RU"/>
        </w:rPr>
        <w:t xml:space="preserve">_______________________________________________________________, </w:t>
      </w:r>
    </w:p>
    <w:p w:rsidR="00C15138" w:rsidRPr="007525CC" w:rsidRDefault="00C15138" w:rsidP="00333468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sz w:val="22"/>
          <w:szCs w:val="22"/>
        </w:rPr>
        <w:t>в соответствии с пунктом 4 статьи 9 Федерального закона от 27.07.2006 № 152-ФЗ «О персональных данных»</w:t>
      </w:r>
      <w:r w:rsidRPr="007525CC">
        <w:rPr>
          <w:rFonts w:eastAsia="Calibri"/>
          <w:bCs/>
          <w:sz w:val="22"/>
          <w:szCs w:val="22"/>
        </w:rPr>
        <w:t xml:space="preserve"> даю согласие</w:t>
      </w:r>
      <w:r w:rsidRP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rFonts w:eastAsia="Calibri"/>
          <w:bCs/>
          <w:sz w:val="22"/>
          <w:szCs w:val="22"/>
        </w:rPr>
        <w:t xml:space="preserve">оператору </w:t>
      </w:r>
      <w:r w:rsidR="00333468" w:rsidRPr="00333468">
        <w:rPr>
          <w:color w:val="000000"/>
          <w:sz w:val="22"/>
          <w:szCs w:val="22"/>
          <w:lang w:val="en-US"/>
        </w:rPr>
        <w:t>XIV</w:t>
      </w:r>
      <w:r w:rsidR="00333468" w:rsidRPr="00333468">
        <w:rPr>
          <w:color w:val="000000"/>
          <w:sz w:val="22"/>
          <w:szCs w:val="22"/>
        </w:rPr>
        <w:t xml:space="preserve"> </w:t>
      </w:r>
      <w:r w:rsidR="00333468" w:rsidRPr="00333468">
        <w:rPr>
          <w:sz w:val="22"/>
          <w:szCs w:val="22"/>
        </w:rPr>
        <w:t>регионального конкурса педагогических работников «Воспитать Человека» в Приморском крае в 2022 году</w:t>
      </w:r>
      <w:r w:rsidR="00333468">
        <w:rPr>
          <w:b/>
          <w:sz w:val="22"/>
          <w:szCs w:val="22"/>
        </w:rPr>
        <w:t xml:space="preserve"> </w:t>
      </w:r>
      <w:r w:rsidRPr="007525CC">
        <w:rPr>
          <w:rFonts w:eastAsia="Calibri"/>
          <w:bCs/>
          <w:sz w:val="22"/>
          <w:szCs w:val="22"/>
        </w:rPr>
        <w:t xml:space="preserve"> (далее – Конкурс) – </w:t>
      </w:r>
      <w:r>
        <w:rPr>
          <w:rFonts w:eastAsia="Calibri"/>
          <w:bCs/>
          <w:sz w:val="22"/>
          <w:szCs w:val="22"/>
        </w:rPr>
        <w:t>ГАУ ДПО ПК ИРО</w:t>
      </w:r>
      <w:r w:rsidRPr="007525CC">
        <w:rPr>
          <w:rFonts w:eastAsia="Calibri"/>
          <w:bCs/>
          <w:sz w:val="22"/>
          <w:szCs w:val="22"/>
        </w:rPr>
        <w:t>, расположенному по адресу: 693003, г. Владивосток, ул</w:t>
      </w:r>
      <w:proofErr w:type="gramStart"/>
      <w:r w:rsidRPr="007525CC">
        <w:rPr>
          <w:rFonts w:eastAsia="Calibri"/>
          <w:bCs/>
          <w:sz w:val="22"/>
          <w:szCs w:val="22"/>
        </w:rPr>
        <w:t>.С</w:t>
      </w:r>
      <w:proofErr w:type="gramEnd"/>
      <w:r w:rsidRPr="007525CC">
        <w:rPr>
          <w:rFonts w:eastAsia="Calibri"/>
          <w:bCs/>
          <w:sz w:val="22"/>
          <w:szCs w:val="22"/>
        </w:rPr>
        <w:t>танюковича, д. 28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C15138" w:rsidRPr="007525CC" w:rsidRDefault="00C15138" w:rsidP="00C15138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пол, возраст;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паспортные данные;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адрес фактического проживания;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номер телефона (домашний, мобильный);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C15138" w:rsidRPr="007525CC" w:rsidRDefault="00C15138" w:rsidP="00C151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C15138" w:rsidRPr="007525CC" w:rsidRDefault="00C15138" w:rsidP="00C15138">
      <w:pPr>
        <w:autoSpaceDE w:val="0"/>
        <w:autoSpaceDN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C15138" w:rsidRPr="007525CC" w:rsidRDefault="00C15138" w:rsidP="00C15138">
      <w:pPr>
        <w:autoSpaceDE w:val="0"/>
        <w:autoSpaceDN w:val="0"/>
        <w:ind w:firstLine="567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C15138" w:rsidRPr="007525CC" w:rsidRDefault="00C15138" w:rsidP="00C15138">
      <w:pPr>
        <w:autoSpaceDE w:val="0"/>
        <w:autoSpaceDN w:val="0"/>
        <w:ind w:firstLine="567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– организации и проведения </w:t>
      </w:r>
      <w:r w:rsidRPr="007525CC">
        <w:rPr>
          <w:rFonts w:eastAsia="Calibri"/>
          <w:bCs/>
          <w:sz w:val="22"/>
          <w:szCs w:val="22"/>
        </w:rPr>
        <w:t>Конкурса;</w:t>
      </w:r>
    </w:p>
    <w:p w:rsidR="00C15138" w:rsidRPr="007525CC" w:rsidRDefault="00C15138" w:rsidP="00C15138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моего участия в Конкурсе;</w:t>
      </w:r>
    </w:p>
    <w:p w:rsidR="00C15138" w:rsidRPr="007525CC" w:rsidRDefault="00C15138" w:rsidP="00C15138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C15138" w:rsidRPr="007525CC" w:rsidRDefault="00C15138" w:rsidP="00C15138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C15138" w:rsidRPr="007525CC" w:rsidRDefault="00C15138" w:rsidP="00C15138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соблюдения законов и иных нормативных правовых актов Российской Федерации.</w:t>
      </w:r>
    </w:p>
    <w:p w:rsidR="00C15138" w:rsidRPr="007525CC" w:rsidRDefault="00C15138" w:rsidP="00C15138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но</w:t>
      </w:r>
      <w:proofErr w:type="gramEnd"/>
      <w:r w:rsidRPr="007525CC">
        <w:rPr>
          <w:rFonts w:eastAsia="TimesNewRomanPSMT"/>
          <w:sz w:val="22"/>
          <w:szCs w:val="22"/>
          <w:lang w:eastAsia="ru-RU"/>
        </w:rPr>
        <w:t xml:space="preserve"> не ограничиваясь, Министерству образования Приморского края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C15138" w:rsidRDefault="00C15138" w:rsidP="00C151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C15138" w:rsidRPr="007525CC" w:rsidRDefault="00C15138" w:rsidP="00C151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_________________</w:t>
      </w:r>
      <w:r w:rsidRPr="007525CC">
        <w:rPr>
          <w:rFonts w:eastAsia="Calibri"/>
          <w:sz w:val="22"/>
          <w:szCs w:val="22"/>
        </w:rPr>
        <w:tab/>
        <w:t>_________________ ________________________</w:t>
      </w:r>
    </w:p>
    <w:p w:rsidR="00C15138" w:rsidRPr="007525CC" w:rsidRDefault="00C15138" w:rsidP="00C15138">
      <w:pPr>
        <w:autoSpaceDE w:val="0"/>
        <w:autoSpaceDN w:val="0"/>
        <w:adjustRightInd w:val="0"/>
        <w:ind w:firstLine="708"/>
        <w:rPr>
          <w:rFonts w:eastAsia="Calibri"/>
          <w:i/>
          <w:sz w:val="22"/>
          <w:szCs w:val="22"/>
          <w:vertAlign w:val="superscript"/>
        </w:rPr>
      </w:pPr>
      <w:r w:rsidRPr="007525CC">
        <w:rPr>
          <w:rFonts w:eastAsia="Calibri"/>
          <w:i/>
          <w:sz w:val="22"/>
          <w:szCs w:val="22"/>
          <w:vertAlign w:val="superscript"/>
        </w:rPr>
        <w:t xml:space="preserve">(дата)       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 xml:space="preserve"> (подпись)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>(расшифровка подписи)</w:t>
      </w:r>
    </w:p>
    <w:p w:rsidR="006B79B3" w:rsidRDefault="006B79B3" w:rsidP="006B79B3">
      <w:pPr>
        <w:jc w:val="center"/>
      </w:pPr>
    </w:p>
    <w:p w:rsidR="007D6F88" w:rsidRDefault="007D6F88" w:rsidP="007D6F88">
      <w:pPr>
        <w:spacing w:after="120"/>
        <w:ind w:firstLine="709"/>
        <w:jc w:val="right"/>
      </w:pPr>
      <w:r w:rsidRPr="00AB73A4">
        <w:lastRenderedPageBreak/>
        <w:t>П</w:t>
      </w:r>
      <w:r>
        <w:t>РИЛОЖЕНИЕ 3</w:t>
      </w:r>
    </w:p>
    <w:p w:rsidR="007D6F88" w:rsidRPr="007D6F88" w:rsidRDefault="007D6F88" w:rsidP="007D6F88">
      <w:pPr>
        <w:ind w:firstLine="709"/>
        <w:jc w:val="center"/>
        <w:rPr>
          <w:b/>
        </w:rPr>
      </w:pPr>
      <w:r w:rsidRPr="007D6F88">
        <w:rPr>
          <w:b/>
        </w:rPr>
        <w:t xml:space="preserve">СТРУКТУРА «ВИЗИТНОЙ КАРТОЧКИ» КОНКУРСАНТА </w:t>
      </w:r>
    </w:p>
    <w:p w:rsidR="007D6F88" w:rsidRDefault="007D6F88" w:rsidP="007D6F88">
      <w:pPr>
        <w:ind w:firstLine="709"/>
        <w:jc w:val="center"/>
        <w:rPr>
          <w:b/>
        </w:rPr>
      </w:pPr>
      <w:r w:rsidRPr="007D6F88">
        <w:rPr>
          <w:b/>
        </w:rPr>
        <w:t>НА САЙТЕ КОНКУРСА</w:t>
      </w:r>
    </w:p>
    <w:p w:rsidR="009C1507" w:rsidRDefault="007D6F88" w:rsidP="007D6F88">
      <w:pPr>
        <w:ind w:firstLine="709"/>
        <w:jc w:val="both"/>
      </w:pPr>
      <w:r>
        <w:t>1.Цветная фотография участника Конкурса</w:t>
      </w:r>
      <w:r w:rsidR="009C1507">
        <w:t>.</w:t>
      </w:r>
    </w:p>
    <w:p w:rsidR="009C1507" w:rsidRDefault="009C1507" w:rsidP="007D6F88">
      <w:pPr>
        <w:ind w:firstLine="709"/>
        <w:jc w:val="both"/>
      </w:pPr>
      <w:r>
        <w:t>2.ФИО конкурсанта (</w:t>
      </w:r>
      <w:r w:rsidRPr="009C1507">
        <w:rPr>
          <w:i/>
        </w:rPr>
        <w:t>полностью</w:t>
      </w:r>
      <w:r>
        <w:t>)</w:t>
      </w:r>
    </w:p>
    <w:p w:rsidR="009C1507" w:rsidRDefault="009C1507" w:rsidP="007D6F88">
      <w:pPr>
        <w:ind w:firstLine="709"/>
        <w:jc w:val="both"/>
      </w:pPr>
      <w:r>
        <w:t>3.Место работы (</w:t>
      </w:r>
      <w:r w:rsidRPr="009C1507">
        <w:rPr>
          <w:i/>
        </w:rPr>
        <w:t>указать название образовательной организации в соответствии с Уставом и территорию</w:t>
      </w:r>
      <w:r>
        <w:t xml:space="preserve">). </w:t>
      </w:r>
    </w:p>
    <w:p w:rsidR="009C1507" w:rsidRDefault="009C1507" w:rsidP="007D6F88">
      <w:pPr>
        <w:ind w:firstLine="709"/>
        <w:jc w:val="both"/>
      </w:pPr>
      <w:r>
        <w:t>4.Должность.</w:t>
      </w:r>
    </w:p>
    <w:p w:rsidR="009C1507" w:rsidRDefault="009C1507" w:rsidP="007D6F88">
      <w:pPr>
        <w:ind w:firstLine="709"/>
        <w:jc w:val="both"/>
      </w:pPr>
      <w:r>
        <w:t>5.Образование (</w:t>
      </w:r>
      <w:r w:rsidRPr="009C1507">
        <w:rPr>
          <w:i/>
        </w:rPr>
        <w:t>указать название образовательной организации, год окончания, специальность по диплому</w:t>
      </w:r>
      <w:r>
        <w:t>).</w:t>
      </w:r>
    </w:p>
    <w:p w:rsidR="009C1507" w:rsidRDefault="009C1507" w:rsidP="007D6F88">
      <w:pPr>
        <w:ind w:firstLine="709"/>
        <w:jc w:val="both"/>
      </w:pPr>
      <w:r>
        <w:t>6.Педагогический стаж.</w:t>
      </w:r>
    </w:p>
    <w:p w:rsidR="009C1507" w:rsidRDefault="009C1507" w:rsidP="007D6F88">
      <w:pPr>
        <w:ind w:firstLine="709"/>
        <w:jc w:val="both"/>
      </w:pPr>
      <w:r>
        <w:t>7.Почетные грамоты, награды.</w:t>
      </w:r>
    </w:p>
    <w:p w:rsidR="009C1507" w:rsidRDefault="009C1507" w:rsidP="007D6F88">
      <w:pPr>
        <w:ind w:firstLine="709"/>
        <w:jc w:val="both"/>
      </w:pPr>
      <w:r>
        <w:t>8.Педагогическое кредо.</w:t>
      </w:r>
    </w:p>
    <w:p w:rsidR="009C1507" w:rsidRDefault="009C1507" w:rsidP="007D6F88">
      <w:pPr>
        <w:ind w:firstLine="709"/>
        <w:jc w:val="both"/>
      </w:pPr>
      <w:r>
        <w:t>9.Хобби.</w:t>
      </w:r>
    </w:p>
    <w:p w:rsidR="009C1507" w:rsidRDefault="009C1507" w:rsidP="007D6F88">
      <w:pPr>
        <w:ind w:firstLine="709"/>
        <w:jc w:val="both"/>
      </w:pPr>
      <w:r>
        <w:t xml:space="preserve">10.Ссылка на Интернет ресурс или </w:t>
      </w:r>
      <w:proofErr w:type="spellStart"/>
      <w:r>
        <w:t>соцсети</w:t>
      </w:r>
      <w:proofErr w:type="spellEnd"/>
      <w:r>
        <w:t xml:space="preserve"> конкурсанта (</w:t>
      </w:r>
      <w:r w:rsidRPr="009C1507">
        <w:rPr>
          <w:i/>
        </w:rPr>
        <w:t xml:space="preserve">в том случае, если </w:t>
      </w:r>
      <w:r>
        <w:rPr>
          <w:i/>
        </w:rPr>
        <w:t xml:space="preserve">ресурсы </w:t>
      </w:r>
      <w:r w:rsidRPr="009C1507">
        <w:rPr>
          <w:i/>
        </w:rPr>
        <w:t>предоставля</w:t>
      </w:r>
      <w:r>
        <w:rPr>
          <w:i/>
        </w:rPr>
        <w:t>ю</w:t>
      </w:r>
      <w:r w:rsidRPr="009C1507">
        <w:rPr>
          <w:i/>
        </w:rPr>
        <w:t xml:space="preserve">т возможность познакомиться с конкурсантом </w:t>
      </w:r>
      <w:r>
        <w:rPr>
          <w:i/>
        </w:rPr>
        <w:t xml:space="preserve">и публикуемыми им материалами  </w:t>
      </w:r>
      <w:r w:rsidRPr="009C1507">
        <w:rPr>
          <w:i/>
        </w:rPr>
        <w:t>с профессиональной точки зрения</w:t>
      </w:r>
      <w:r>
        <w:t>)</w:t>
      </w:r>
    </w:p>
    <w:p w:rsidR="009C1507" w:rsidRDefault="009C1507" w:rsidP="007D6F88">
      <w:pPr>
        <w:ind w:firstLine="709"/>
        <w:jc w:val="both"/>
      </w:pPr>
    </w:p>
    <w:p w:rsidR="007D6F88" w:rsidRPr="007D6F88" w:rsidRDefault="009C1507" w:rsidP="007D6F88">
      <w:pPr>
        <w:ind w:firstLine="709"/>
        <w:jc w:val="both"/>
        <w:rPr>
          <w:color w:val="000000"/>
          <w:sz w:val="26"/>
          <w:szCs w:val="26"/>
        </w:rPr>
      </w:pPr>
      <w:r>
        <w:t xml:space="preserve"> </w:t>
      </w:r>
      <w:r w:rsidR="007D6F88">
        <w:t xml:space="preserve"> </w:t>
      </w:r>
    </w:p>
    <w:p w:rsidR="009C1507" w:rsidRPr="00F71723" w:rsidRDefault="009C1507" w:rsidP="009C1507">
      <w:pPr>
        <w:ind w:firstLine="709"/>
        <w:jc w:val="both"/>
        <w:rPr>
          <w:sz w:val="26"/>
          <w:szCs w:val="26"/>
        </w:rPr>
      </w:pPr>
      <w:r w:rsidRPr="00F71723">
        <w:rPr>
          <w:sz w:val="26"/>
          <w:szCs w:val="26"/>
        </w:rPr>
        <w:t xml:space="preserve">* </w:t>
      </w:r>
      <w:r w:rsidRPr="00F71723">
        <w:rPr>
          <w:i/>
          <w:sz w:val="26"/>
          <w:szCs w:val="26"/>
        </w:rPr>
        <w:t>Примечание</w:t>
      </w:r>
      <w:r w:rsidRPr="00F71723">
        <w:rPr>
          <w:sz w:val="26"/>
          <w:szCs w:val="26"/>
        </w:rPr>
        <w:t xml:space="preserve">: </w:t>
      </w:r>
    </w:p>
    <w:p w:rsidR="009C1507" w:rsidRPr="00F71723" w:rsidRDefault="009C1507" w:rsidP="009C1507">
      <w:pPr>
        <w:ind w:firstLine="709"/>
        <w:jc w:val="both"/>
        <w:rPr>
          <w:color w:val="000000"/>
          <w:sz w:val="26"/>
          <w:szCs w:val="26"/>
        </w:rPr>
      </w:pPr>
      <w:r w:rsidRPr="00F71723">
        <w:rPr>
          <w:sz w:val="26"/>
          <w:szCs w:val="26"/>
        </w:rPr>
        <w:t xml:space="preserve">Если на Конкурс подается коллективная работа, то </w:t>
      </w:r>
      <w:r w:rsidR="004C118D">
        <w:rPr>
          <w:sz w:val="26"/>
          <w:szCs w:val="26"/>
        </w:rPr>
        <w:t xml:space="preserve">визитная карточка оформляется </w:t>
      </w:r>
      <w:r w:rsidR="004C118D" w:rsidRPr="004C118D">
        <w:rPr>
          <w:b/>
          <w:sz w:val="26"/>
          <w:szCs w:val="26"/>
        </w:rPr>
        <w:t>на каждого</w:t>
      </w:r>
      <w:r w:rsidRPr="00F71723">
        <w:rPr>
          <w:b/>
          <w:sz w:val="26"/>
          <w:szCs w:val="26"/>
        </w:rPr>
        <w:t xml:space="preserve"> участник</w:t>
      </w:r>
      <w:r w:rsidR="004C118D">
        <w:rPr>
          <w:b/>
          <w:sz w:val="26"/>
          <w:szCs w:val="26"/>
        </w:rPr>
        <w:t>а</w:t>
      </w:r>
      <w:r w:rsidRPr="00F71723">
        <w:rPr>
          <w:sz w:val="26"/>
          <w:szCs w:val="26"/>
        </w:rPr>
        <w:t xml:space="preserve"> авторского коллектива. </w:t>
      </w:r>
    </w:p>
    <w:p w:rsidR="009C1507" w:rsidRDefault="009C1507" w:rsidP="009C1507">
      <w:pPr>
        <w:ind w:firstLine="4536"/>
        <w:jc w:val="both"/>
        <w:rPr>
          <w:color w:val="000000"/>
          <w:sz w:val="26"/>
          <w:szCs w:val="26"/>
        </w:rPr>
      </w:pPr>
    </w:p>
    <w:p w:rsidR="006B79B3" w:rsidRPr="007D6F88" w:rsidRDefault="006B79B3" w:rsidP="006B79B3">
      <w:pPr>
        <w:jc w:val="center"/>
        <w:rPr>
          <w:b/>
        </w:rPr>
      </w:pPr>
    </w:p>
    <w:p w:rsidR="004C118D" w:rsidRPr="00233D13" w:rsidRDefault="006B79B3" w:rsidP="004C118D">
      <w:pPr>
        <w:spacing w:after="120"/>
        <w:ind w:firstLine="709"/>
        <w:jc w:val="right"/>
      </w:pPr>
      <w:r>
        <w:br w:type="page"/>
      </w:r>
      <w:r w:rsidR="004C118D" w:rsidRPr="00233D13">
        <w:lastRenderedPageBreak/>
        <w:t>ПРИЛОЖЕНИЕ 4</w:t>
      </w:r>
    </w:p>
    <w:p w:rsidR="004C118D" w:rsidRPr="00233D13" w:rsidRDefault="004C118D" w:rsidP="00D016F6">
      <w:pPr>
        <w:spacing w:after="120"/>
        <w:ind w:firstLine="709"/>
        <w:jc w:val="center"/>
        <w:rPr>
          <w:b/>
          <w:highlight w:val="white"/>
        </w:rPr>
      </w:pPr>
      <w:r w:rsidRPr="00233D13">
        <w:rPr>
          <w:b/>
          <w:highlight w:val="white"/>
        </w:rPr>
        <w:t>ТРЕБОВАНИЯ К КОНКУРСНЫ</w:t>
      </w:r>
      <w:r w:rsidR="00D016F6" w:rsidRPr="00233D13">
        <w:rPr>
          <w:b/>
          <w:highlight w:val="white"/>
        </w:rPr>
        <w:t>М</w:t>
      </w:r>
      <w:r w:rsidRPr="00233D13">
        <w:rPr>
          <w:b/>
          <w:highlight w:val="white"/>
        </w:rPr>
        <w:t xml:space="preserve"> МАТЕРИАЛ</w:t>
      </w:r>
      <w:r w:rsidR="00D016F6" w:rsidRPr="00233D13">
        <w:rPr>
          <w:b/>
          <w:highlight w:val="white"/>
        </w:rPr>
        <w:t>АМ</w:t>
      </w:r>
    </w:p>
    <w:p w:rsidR="00726EEC" w:rsidRPr="00233D13" w:rsidRDefault="004C118D" w:rsidP="00726EEC">
      <w:pPr>
        <w:ind w:firstLine="709"/>
        <w:jc w:val="both"/>
        <w:rPr>
          <w:b/>
        </w:rPr>
      </w:pPr>
      <w:r w:rsidRPr="00233D13">
        <w:rPr>
          <w:b/>
          <w:highlight w:val="white"/>
        </w:rPr>
        <w:t>1.</w:t>
      </w:r>
      <w:r w:rsidR="00726EEC" w:rsidRPr="00233D13">
        <w:rPr>
          <w:b/>
        </w:rPr>
        <w:t xml:space="preserve">Требования, предъявляемые к </w:t>
      </w:r>
      <w:r w:rsidRPr="00233D13">
        <w:rPr>
          <w:b/>
        </w:rPr>
        <w:t>оформлению текста «</w:t>
      </w:r>
      <w:proofErr w:type="spellStart"/>
      <w:r w:rsidRPr="00233D13">
        <w:rPr>
          <w:b/>
        </w:rPr>
        <w:t>Портфолио</w:t>
      </w:r>
      <w:proofErr w:type="spellEnd"/>
      <w:r w:rsidRPr="00233D13">
        <w:rPr>
          <w:b/>
        </w:rPr>
        <w:t xml:space="preserve"> воспитательной практики»</w:t>
      </w:r>
      <w:r w:rsidR="00726EEC" w:rsidRPr="00233D13">
        <w:rPr>
          <w:b/>
        </w:rPr>
        <w:t>:</w:t>
      </w:r>
    </w:p>
    <w:p w:rsidR="00726EEC" w:rsidRPr="00233D13" w:rsidRDefault="00726EEC" w:rsidP="00726EEC">
      <w:pPr>
        <w:ind w:firstLine="709"/>
        <w:jc w:val="both"/>
      </w:pPr>
      <w:r w:rsidRPr="00233D13">
        <w:t xml:space="preserve">- текст </w:t>
      </w:r>
      <w:proofErr w:type="spellStart"/>
      <w:r w:rsidR="004C118D" w:rsidRPr="00233D13">
        <w:t>Портфолио</w:t>
      </w:r>
      <w:proofErr w:type="spellEnd"/>
      <w:r w:rsidR="004C118D" w:rsidRPr="00233D13">
        <w:t xml:space="preserve"> </w:t>
      </w:r>
      <w:r w:rsidRPr="00233D13">
        <w:t>должен размещаться одним файлом</w:t>
      </w:r>
      <w:r w:rsidR="004C118D" w:rsidRPr="00233D13">
        <w:t xml:space="preserve">, </w:t>
      </w:r>
      <w:r w:rsidRPr="00233D13">
        <w:t xml:space="preserve">иметь титульный лист </w:t>
      </w:r>
      <w:r w:rsidR="004C118D" w:rsidRPr="00233D13">
        <w:t>(</w:t>
      </w:r>
      <w:r w:rsidR="004C118D" w:rsidRPr="00233D13">
        <w:rPr>
          <w:i/>
        </w:rPr>
        <w:t>приложение 4.1</w:t>
      </w:r>
      <w:r w:rsidR="004C118D" w:rsidRPr="00233D13">
        <w:t xml:space="preserve">) </w:t>
      </w:r>
      <w:r w:rsidRPr="00233D13">
        <w:t>и оглавление;</w:t>
      </w:r>
    </w:p>
    <w:p w:rsidR="00726EEC" w:rsidRPr="00233D13" w:rsidRDefault="00726EEC" w:rsidP="00726EEC">
      <w:pPr>
        <w:ind w:firstLine="709"/>
        <w:jc w:val="both"/>
      </w:pPr>
      <w:r w:rsidRPr="00233D13">
        <w:t xml:space="preserve">- все страницы текста, кроме титульного листа и оглавления, нумеруются сквозной нумерацией, начиная с цифры 3, внизу листа справа до конца комплекта документов; </w:t>
      </w:r>
    </w:p>
    <w:p w:rsidR="00726EEC" w:rsidRPr="00233D13" w:rsidRDefault="00726EEC" w:rsidP="00726EEC">
      <w:pPr>
        <w:ind w:firstLine="709"/>
        <w:jc w:val="both"/>
      </w:pPr>
      <w:r w:rsidRPr="00233D13">
        <w:t>- ссылки на литературу приводятся по тексту в квадратных скобках</w:t>
      </w:r>
      <w:r w:rsidR="00D016F6" w:rsidRPr="00233D13">
        <w:t xml:space="preserve"> (</w:t>
      </w:r>
      <w:r w:rsidR="00D016F6" w:rsidRPr="00233D13">
        <w:rPr>
          <w:i/>
        </w:rPr>
        <w:t>при наличии</w:t>
      </w:r>
      <w:r w:rsidR="00D016F6" w:rsidRPr="00233D13">
        <w:t>)</w:t>
      </w:r>
      <w:r w:rsidRPr="00233D13">
        <w:t>;</w:t>
      </w:r>
    </w:p>
    <w:p w:rsidR="00726EEC" w:rsidRPr="00233D13" w:rsidRDefault="00726EEC" w:rsidP="00726EEC">
      <w:pPr>
        <w:ind w:firstLine="709"/>
        <w:jc w:val="both"/>
      </w:pPr>
      <w:r w:rsidRPr="00233D13">
        <w:t>- список литературы</w:t>
      </w:r>
      <w:r w:rsidR="004C118D" w:rsidRPr="00233D13">
        <w:t xml:space="preserve"> и иных информационных источников</w:t>
      </w:r>
      <w:r w:rsidRPr="00233D13">
        <w:t>, оформленный по библиографическим правилам,  располагается в конце текста</w:t>
      </w:r>
      <w:r w:rsidR="00D016F6" w:rsidRPr="00233D13">
        <w:t xml:space="preserve"> (</w:t>
      </w:r>
      <w:r w:rsidR="00D016F6" w:rsidRPr="00233D13">
        <w:rPr>
          <w:i/>
        </w:rPr>
        <w:t>при наличии</w:t>
      </w:r>
      <w:r w:rsidR="00D016F6" w:rsidRPr="00233D13">
        <w:t>);</w:t>
      </w:r>
    </w:p>
    <w:p w:rsidR="00726EEC" w:rsidRPr="00233D13" w:rsidRDefault="00726EEC" w:rsidP="00726EEC">
      <w:pPr>
        <w:ind w:firstLine="709"/>
        <w:jc w:val="both"/>
      </w:pPr>
      <w:r w:rsidRPr="00233D13">
        <w:t>- приложения (</w:t>
      </w:r>
      <w:r w:rsidRPr="00233D13">
        <w:rPr>
          <w:i/>
        </w:rPr>
        <w:t>при наличии</w:t>
      </w:r>
      <w:r w:rsidRPr="00233D13">
        <w:t xml:space="preserve">) </w:t>
      </w:r>
      <w:r w:rsidR="00D016F6" w:rsidRPr="00233D13">
        <w:t xml:space="preserve">должны </w:t>
      </w:r>
      <w:r w:rsidRPr="00233D13">
        <w:t>размеща</w:t>
      </w:r>
      <w:r w:rsidR="00D016F6" w:rsidRPr="00233D13">
        <w:t>ться</w:t>
      </w:r>
      <w:r w:rsidRPr="00233D13">
        <w:t xml:space="preserve"> в конце конкурсного материала</w:t>
      </w:r>
      <w:r w:rsidR="00D016F6" w:rsidRPr="00233D13">
        <w:t xml:space="preserve"> и и</w:t>
      </w:r>
      <w:r w:rsidRPr="00233D13">
        <w:t>меть сквозную нумерацию;</w:t>
      </w:r>
    </w:p>
    <w:p w:rsidR="00726EEC" w:rsidRPr="00233D13" w:rsidRDefault="00726EEC" w:rsidP="00726EEC">
      <w:pPr>
        <w:ind w:firstLine="709"/>
        <w:jc w:val="both"/>
      </w:pPr>
      <w:r w:rsidRPr="00233D13">
        <w:t xml:space="preserve">- в тексте основной части конкурсного </w:t>
      </w:r>
      <w:r w:rsidR="004C118D" w:rsidRPr="00233D13">
        <w:t>материала</w:t>
      </w:r>
      <w:r w:rsidRPr="00233D13">
        <w:t xml:space="preserve"> должны быть сделаны ссылки на со</w:t>
      </w:r>
      <w:r w:rsidR="00D016F6" w:rsidRPr="00233D13">
        <w:t>ответствующие номера приложений;</w:t>
      </w:r>
    </w:p>
    <w:p w:rsidR="00726EEC" w:rsidRPr="00233D13" w:rsidRDefault="00726EEC" w:rsidP="00726EEC">
      <w:pPr>
        <w:ind w:firstLine="709"/>
        <w:jc w:val="both"/>
      </w:pPr>
      <w:r w:rsidRPr="00233D13">
        <w:t>- не следует размещать в конкурсных заданиях приложения, не имеющие отношения к основной части конкурсных материалов, не иллюстрирующие эти материалы, не имеющие ссылки в основном тексте;</w:t>
      </w:r>
    </w:p>
    <w:p w:rsidR="00726EEC" w:rsidRPr="00233D13" w:rsidRDefault="00726EEC" w:rsidP="00726EEC">
      <w:pPr>
        <w:ind w:firstLine="709"/>
        <w:jc w:val="both"/>
      </w:pPr>
      <w:r w:rsidRPr="00233D13">
        <w:t>- при наличии в приложениях фотографий, рисунков, диаграмм, таблиц и т.д., все они должны иметь подписи, пояснения и пр.;</w:t>
      </w:r>
    </w:p>
    <w:p w:rsidR="00726EEC" w:rsidRPr="00233D13" w:rsidRDefault="00726EEC" w:rsidP="00726EEC">
      <w:pPr>
        <w:ind w:firstLine="709"/>
        <w:jc w:val="both"/>
      </w:pPr>
      <w:proofErr w:type="gramStart"/>
      <w:r w:rsidRPr="00233D13">
        <w:t xml:space="preserve">- все текстовые материалы представляются в формате </w:t>
      </w:r>
      <w:r w:rsidRPr="00233D13">
        <w:rPr>
          <w:lang w:val="en-US"/>
        </w:rPr>
        <w:t>Microsoft</w:t>
      </w:r>
      <w:r w:rsidRPr="00233D13">
        <w:t xml:space="preserve"> </w:t>
      </w:r>
      <w:r w:rsidRPr="00233D13">
        <w:rPr>
          <w:lang w:val="en-US"/>
        </w:rPr>
        <w:t>Word</w:t>
      </w:r>
      <w:r w:rsidRPr="00233D13">
        <w:t xml:space="preserve">; шрифт - </w:t>
      </w:r>
      <w:r w:rsidRPr="00233D13">
        <w:rPr>
          <w:lang w:val="en-US"/>
        </w:rPr>
        <w:t>Times</w:t>
      </w:r>
      <w:r w:rsidRPr="00233D13">
        <w:t xml:space="preserve"> </w:t>
      </w:r>
      <w:r w:rsidRPr="00233D13">
        <w:rPr>
          <w:lang w:val="en-US"/>
        </w:rPr>
        <w:t>New</w:t>
      </w:r>
      <w:r w:rsidRPr="00233D13">
        <w:t xml:space="preserve"> </w:t>
      </w:r>
      <w:r w:rsidRPr="00233D13">
        <w:rPr>
          <w:lang w:val="en-US"/>
        </w:rPr>
        <w:t>Roman</w:t>
      </w:r>
      <w:r w:rsidRPr="00233D13">
        <w:t xml:space="preserve">; кегль 14 обычный – без уплотнения; межстрочный интервал – 1,5; выравнивание по ширине; поля: верхнее, нижнее, правое, левое – 2 см; абзацный отступ – 1,25 см; без переносов. </w:t>
      </w:r>
      <w:proofErr w:type="gramEnd"/>
    </w:p>
    <w:p w:rsidR="004C118D" w:rsidRPr="00233D13" w:rsidRDefault="004C118D" w:rsidP="004C118D">
      <w:pPr>
        <w:ind w:firstLine="709"/>
        <w:jc w:val="both"/>
        <w:rPr>
          <w:b/>
        </w:rPr>
      </w:pPr>
      <w:r w:rsidRPr="00233D13">
        <w:rPr>
          <w:b/>
        </w:rPr>
        <w:t>2.Требования, предъявляемые к объему текста</w:t>
      </w:r>
      <w:r w:rsidR="00726EEC" w:rsidRPr="00233D13">
        <w:rPr>
          <w:b/>
        </w:rPr>
        <w:t xml:space="preserve"> конкурсных материалов </w:t>
      </w:r>
      <w:r w:rsidRPr="00233D13">
        <w:rPr>
          <w:b/>
        </w:rPr>
        <w:t>«</w:t>
      </w:r>
      <w:proofErr w:type="spellStart"/>
      <w:r w:rsidRPr="00233D13">
        <w:rPr>
          <w:b/>
        </w:rPr>
        <w:t>Портфолио</w:t>
      </w:r>
      <w:proofErr w:type="spellEnd"/>
      <w:r w:rsidRPr="00233D13">
        <w:rPr>
          <w:b/>
        </w:rPr>
        <w:t xml:space="preserve"> воспитательной практики»:</w:t>
      </w:r>
    </w:p>
    <w:p w:rsidR="00726EEC" w:rsidRPr="00233D13" w:rsidRDefault="00726EEC" w:rsidP="00726EEC">
      <w:pPr>
        <w:ind w:firstLine="709"/>
        <w:jc w:val="both"/>
      </w:pPr>
      <w:r w:rsidRPr="00233D13">
        <w:t xml:space="preserve">- объем </w:t>
      </w:r>
      <w:r w:rsidR="00D016F6" w:rsidRPr="00233D13">
        <w:t xml:space="preserve">основной части </w:t>
      </w:r>
      <w:r w:rsidRPr="00233D13">
        <w:t>конкурсн</w:t>
      </w:r>
      <w:r w:rsidR="00D016F6" w:rsidRPr="00233D13">
        <w:t>ой работы</w:t>
      </w:r>
      <w:r w:rsidRPr="00233D13">
        <w:t xml:space="preserve"> не должен превышать </w:t>
      </w:r>
      <w:r w:rsidR="00D016F6" w:rsidRPr="00233D13">
        <w:t>20</w:t>
      </w:r>
      <w:r w:rsidRPr="00233D13">
        <w:t xml:space="preserve"> страниц</w:t>
      </w:r>
      <w:r w:rsidR="00D016F6" w:rsidRPr="00233D13">
        <w:t>, включая титульный лист, оглавление и список литературы</w:t>
      </w:r>
      <w:r w:rsidRPr="00233D13">
        <w:t>;</w:t>
      </w:r>
    </w:p>
    <w:p w:rsidR="00726EEC" w:rsidRPr="00233D13" w:rsidRDefault="00726EEC" w:rsidP="00726EEC">
      <w:pPr>
        <w:ind w:firstLine="709"/>
        <w:jc w:val="both"/>
      </w:pPr>
      <w:r w:rsidRPr="00233D13">
        <w:t>- объем приложени</w:t>
      </w:r>
      <w:r w:rsidR="00D016F6" w:rsidRPr="00233D13">
        <w:t>й</w:t>
      </w:r>
      <w:r w:rsidRPr="00233D13">
        <w:t xml:space="preserve"> </w:t>
      </w:r>
      <w:r w:rsidR="00D016F6" w:rsidRPr="00233D13">
        <w:t>(</w:t>
      </w:r>
      <w:r w:rsidR="00D016F6" w:rsidRPr="00233D13">
        <w:rPr>
          <w:i/>
        </w:rPr>
        <w:t>при наличии</w:t>
      </w:r>
      <w:r w:rsidR="00D016F6" w:rsidRPr="00233D13">
        <w:t xml:space="preserve">) </w:t>
      </w:r>
      <w:r w:rsidRPr="00233D13">
        <w:t xml:space="preserve">в общий объем </w:t>
      </w:r>
      <w:r w:rsidR="00D016F6" w:rsidRPr="00233D13">
        <w:t xml:space="preserve">основной части </w:t>
      </w:r>
      <w:r w:rsidRPr="00233D13">
        <w:t>работы не вход</w:t>
      </w:r>
      <w:r w:rsidR="00D016F6" w:rsidRPr="00233D13">
        <w:t>и</w:t>
      </w:r>
      <w:r w:rsidRPr="00233D13">
        <w:t>т,</w:t>
      </w:r>
      <w:r w:rsidR="00D016F6" w:rsidRPr="00233D13">
        <w:t xml:space="preserve"> но не должен превышать 15 страниц</w:t>
      </w:r>
      <w:r w:rsidRPr="00233D13">
        <w:t>.</w:t>
      </w:r>
    </w:p>
    <w:p w:rsidR="00D016F6" w:rsidRPr="00233D13" w:rsidRDefault="00D016F6" w:rsidP="00D016F6">
      <w:pPr>
        <w:ind w:firstLine="709"/>
        <w:jc w:val="both"/>
        <w:rPr>
          <w:b/>
        </w:rPr>
      </w:pPr>
      <w:r w:rsidRPr="00233D13">
        <w:rPr>
          <w:b/>
        </w:rPr>
        <w:t>3.Требования, предъявляемые «Видео-визитке воспитательной практики»:</w:t>
      </w:r>
    </w:p>
    <w:p w:rsidR="00835EDE" w:rsidRDefault="00233D13" w:rsidP="00233D13">
      <w:pPr>
        <w:ind w:firstLine="709"/>
        <w:jc w:val="both"/>
      </w:pPr>
      <w:r w:rsidRPr="00233D13">
        <w:t>- видеоролик может быть снят (создан) любыми доступными средствами (видеокамера, смартфон) с использованием горизонтальной ориентации</w:t>
      </w:r>
      <w:r w:rsidR="00835EDE">
        <w:t>;</w:t>
      </w:r>
    </w:p>
    <w:p w:rsidR="00233D13" w:rsidRPr="00233D13" w:rsidRDefault="00CD7453" w:rsidP="00233D13">
      <w:pPr>
        <w:ind w:firstLine="709"/>
        <w:jc w:val="both"/>
      </w:pPr>
      <w:r>
        <w:t xml:space="preserve"> </w:t>
      </w:r>
      <w:r w:rsidR="00835EDE" w:rsidRPr="00233D13">
        <w:t xml:space="preserve">- видеоролик </w:t>
      </w:r>
      <w:proofErr w:type="spellStart"/>
      <w:r w:rsidR="00835EDE">
        <w:t>доджен</w:t>
      </w:r>
      <w:proofErr w:type="spellEnd"/>
      <w:r w:rsidR="00835EDE">
        <w:t xml:space="preserve"> быть</w:t>
      </w:r>
      <w:r>
        <w:t xml:space="preserve"> </w:t>
      </w:r>
      <w:r w:rsidR="00233D13" w:rsidRPr="00233D13">
        <w:t xml:space="preserve">размещён на ресурсе </w:t>
      </w:r>
      <w:hyperlink r:id="rId13" w:history="1">
        <w:r w:rsidR="00233D13" w:rsidRPr="00233D13">
          <w:rPr>
            <w:rStyle w:val="a3"/>
          </w:rPr>
          <w:t>www.youtube.com</w:t>
        </w:r>
      </w:hyperlink>
      <w:r w:rsidR="00233D13" w:rsidRPr="00233D13">
        <w:t xml:space="preserve"> (со звуком);</w:t>
      </w:r>
      <w:r>
        <w:t xml:space="preserve"> </w:t>
      </w:r>
    </w:p>
    <w:p w:rsidR="00835EDE" w:rsidRDefault="00233D13" w:rsidP="00233D13">
      <w:pPr>
        <w:ind w:firstLine="709"/>
        <w:jc w:val="both"/>
      </w:pPr>
      <w:r w:rsidRPr="00233D13">
        <w:t>- формат видео: MP4;</w:t>
      </w:r>
      <w:r w:rsidR="00CD7453">
        <w:t xml:space="preserve"> </w:t>
      </w:r>
    </w:p>
    <w:p w:rsidR="00233D13" w:rsidRPr="00233D13" w:rsidRDefault="00835EDE" w:rsidP="00233D13">
      <w:pPr>
        <w:ind w:firstLine="709"/>
        <w:jc w:val="both"/>
      </w:pPr>
      <w:r>
        <w:t xml:space="preserve">- </w:t>
      </w:r>
      <w:r w:rsidR="00233D13" w:rsidRPr="00233D13">
        <w:t>расширения файлов: .mp4; .</w:t>
      </w:r>
      <w:proofErr w:type="spellStart"/>
      <w:r w:rsidR="00233D13" w:rsidRPr="00233D13">
        <w:rPr>
          <w:lang w:val="en-US"/>
        </w:rPr>
        <w:t>mov</w:t>
      </w:r>
      <w:proofErr w:type="spellEnd"/>
      <w:r w:rsidR="00233D13" w:rsidRPr="00233D13">
        <w:t>; .</w:t>
      </w:r>
      <w:proofErr w:type="spellStart"/>
      <w:r w:rsidR="00233D13" w:rsidRPr="00233D13">
        <w:rPr>
          <w:lang w:val="en-US"/>
        </w:rPr>
        <w:t>avi</w:t>
      </w:r>
      <w:proofErr w:type="spellEnd"/>
      <w:r w:rsidR="00233D13" w:rsidRPr="00233D13">
        <w:t>;</w:t>
      </w:r>
    </w:p>
    <w:p w:rsidR="00233D13" w:rsidRPr="00233D13" w:rsidRDefault="00233D13" w:rsidP="00233D13">
      <w:pPr>
        <w:ind w:right="14" w:firstLine="709"/>
        <w:jc w:val="both"/>
        <w:rPr>
          <w:shd w:val="clear" w:color="auto" w:fill="FFFFFF"/>
        </w:rPr>
      </w:pPr>
      <w:r w:rsidRPr="00233D13">
        <w:t>- минимальное разрешение видеоролика –</w:t>
      </w:r>
      <w:r w:rsidRPr="00233D13">
        <w:rPr>
          <w:shd w:val="clear" w:color="auto" w:fill="FFFFFF"/>
        </w:rPr>
        <w:t xml:space="preserve"> 720x480 (12:8 см)</w:t>
      </w:r>
      <w:r w:rsidRPr="00233D13">
        <w:t xml:space="preserve"> (ширина и высота) пикселей;</w:t>
      </w:r>
    </w:p>
    <w:p w:rsidR="00233D13" w:rsidRPr="00233D13" w:rsidRDefault="00233D13" w:rsidP="00233D13">
      <w:pPr>
        <w:ind w:right="14" w:firstLine="709"/>
        <w:jc w:val="both"/>
      </w:pPr>
      <w:r w:rsidRPr="00233D13">
        <w:t xml:space="preserve">- максимальное разрешение видеоролика 1280х720 </w:t>
      </w:r>
      <w:r w:rsidRPr="00233D13">
        <w:rPr>
          <w:color w:val="222222"/>
          <w:shd w:val="clear" w:color="auto" w:fill="FFFFFF"/>
        </w:rPr>
        <w:t xml:space="preserve">(16:9 </w:t>
      </w:r>
      <w:bookmarkStart w:id="1" w:name="_GoBack"/>
      <w:bookmarkEnd w:id="1"/>
      <w:r w:rsidRPr="00233D13">
        <w:rPr>
          <w:color w:val="222222"/>
          <w:shd w:val="clear" w:color="auto" w:fill="FFFFFF"/>
        </w:rPr>
        <w:t>см)</w:t>
      </w:r>
      <w:r w:rsidRPr="00233D13">
        <w:t xml:space="preserve"> (ширина и высота) пикселей; </w:t>
      </w:r>
    </w:p>
    <w:p w:rsidR="00233D13" w:rsidRPr="00233D13" w:rsidRDefault="00233D13" w:rsidP="00233D13">
      <w:pPr>
        <w:ind w:firstLine="709"/>
        <w:jc w:val="both"/>
      </w:pPr>
      <w:r w:rsidRPr="00233D13">
        <w:t>- продолжительность видеоролика – до 15 минут;</w:t>
      </w:r>
    </w:p>
    <w:p w:rsidR="00233D13" w:rsidRPr="00233D13" w:rsidRDefault="00233D13" w:rsidP="00233D13">
      <w:pPr>
        <w:ind w:firstLine="709"/>
        <w:jc w:val="both"/>
      </w:pPr>
      <w:r w:rsidRPr="00233D13">
        <w:t>- использование при монтаже и съемке видеоролика специальных программ и инструментов ‒ на усмотрение участника Конкурса;</w:t>
      </w:r>
    </w:p>
    <w:p w:rsidR="00233D13" w:rsidRPr="00233D13" w:rsidRDefault="00233D13" w:rsidP="00233D13">
      <w:pPr>
        <w:ind w:firstLine="709"/>
        <w:jc w:val="both"/>
      </w:pPr>
      <w:r w:rsidRPr="00233D13">
        <w:t xml:space="preserve">- видеоролик должен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территориального округа Приморского края); </w:t>
      </w:r>
    </w:p>
    <w:p w:rsidR="00233D13" w:rsidRDefault="00233D13" w:rsidP="00233D13">
      <w:pPr>
        <w:ind w:firstLine="709"/>
        <w:jc w:val="both"/>
      </w:pPr>
      <w:proofErr w:type="gramStart"/>
      <w:r w:rsidRPr="00233D13">
        <w:t xml:space="preserve">содержание видеоролика: цель, задачи, контингент обучающихся (до 2 минут); фрагмента </w:t>
      </w:r>
      <w:r>
        <w:t xml:space="preserve">воспитательной практики </w:t>
      </w:r>
      <w:r w:rsidRPr="00233D13">
        <w:t xml:space="preserve">(не более 12 минут); заключение, результаты, выводы (до </w:t>
      </w:r>
      <w:r w:rsidR="00835EDE">
        <w:t>2 минут);</w:t>
      </w:r>
      <w:proofErr w:type="gramEnd"/>
    </w:p>
    <w:p w:rsidR="00835EDE" w:rsidRPr="00233D13" w:rsidRDefault="00835EDE" w:rsidP="00835EDE">
      <w:pPr>
        <w:ind w:firstLine="709"/>
        <w:jc w:val="both"/>
      </w:pPr>
      <w:r w:rsidRPr="00233D13">
        <w:t>- видеоролик не может состоять из фотографий и слайдов презентации</w:t>
      </w:r>
      <w:r>
        <w:t>.</w:t>
      </w:r>
    </w:p>
    <w:p w:rsidR="00835EDE" w:rsidRPr="00233D13" w:rsidRDefault="00835EDE" w:rsidP="00233D13">
      <w:pPr>
        <w:ind w:firstLine="709"/>
        <w:jc w:val="both"/>
      </w:pPr>
    </w:p>
    <w:p w:rsidR="004F7B4A" w:rsidRPr="00C56439" w:rsidRDefault="004F7B4A" w:rsidP="004F7B4A">
      <w:pPr>
        <w:ind w:firstLine="709"/>
        <w:jc w:val="right"/>
      </w:pPr>
      <w:r>
        <w:lastRenderedPageBreak/>
        <w:t>ПРИЛОЖЕНИЕ 4.1</w:t>
      </w:r>
    </w:p>
    <w:p w:rsidR="004F7B4A" w:rsidRPr="00C56439" w:rsidRDefault="004F7B4A" w:rsidP="004F7B4A">
      <w:pPr>
        <w:ind w:firstLine="709"/>
        <w:jc w:val="right"/>
        <w:rPr>
          <w:bCs/>
          <w:i/>
          <w:iCs/>
        </w:rPr>
      </w:pPr>
      <w:r w:rsidRPr="00C56439">
        <w:rPr>
          <w:bCs/>
          <w:i/>
          <w:iCs/>
        </w:rPr>
        <w:t>Форма титульного листа</w:t>
      </w:r>
    </w:p>
    <w:p w:rsidR="004F7B4A" w:rsidRPr="00C56439" w:rsidRDefault="004F7B4A" w:rsidP="004F7B4A">
      <w:pPr>
        <w:ind w:firstLine="709"/>
        <w:jc w:val="right"/>
        <w:rPr>
          <w:bCs/>
          <w:i/>
          <w:iCs/>
          <w:sz w:val="26"/>
          <w:szCs w:val="26"/>
        </w:rPr>
      </w:pPr>
    </w:p>
    <w:p w:rsidR="004F7B4A" w:rsidRDefault="004F7B4A" w:rsidP="004F7B4A">
      <w:pPr>
        <w:jc w:val="center"/>
        <w:rPr>
          <w:sz w:val="26"/>
          <w:szCs w:val="26"/>
        </w:rPr>
      </w:pPr>
      <w:r w:rsidRPr="004F7B4A">
        <w:rPr>
          <w:color w:val="000000"/>
          <w:sz w:val="26"/>
          <w:szCs w:val="26"/>
          <w:lang w:val="en-US"/>
        </w:rPr>
        <w:t>XIV</w:t>
      </w:r>
      <w:r>
        <w:rPr>
          <w:sz w:val="26"/>
          <w:szCs w:val="26"/>
        </w:rPr>
        <w:t xml:space="preserve"> РЕГИОНАЛЬНЫЙ</w:t>
      </w:r>
      <w:r w:rsidRPr="00C56439">
        <w:rPr>
          <w:sz w:val="26"/>
          <w:szCs w:val="26"/>
        </w:rPr>
        <w:t xml:space="preserve"> КОНКУРС </w:t>
      </w:r>
    </w:p>
    <w:p w:rsidR="004F7B4A" w:rsidRDefault="004F7B4A" w:rsidP="004F7B4A">
      <w:pPr>
        <w:jc w:val="center"/>
        <w:rPr>
          <w:sz w:val="26"/>
          <w:szCs w:val="26"/>
        </w:rPr>
      </w:pPr>
      <w:r w:rsidRPr="00C56439">
        <w:rPr>
          <w:sz w:val="26"/>
          <w:szCs w:val="26"/>
        </w:rPr>
        <w:t>ПЕДАГОГИЧЕСК</w:t>
      </w:r>
      <w:r>
        <w:rPr>
          <w:sz w:val="26"/>
          <w:szCs w:val="26"/>
        </w:rPr>
        <w:t xml:space="preserve">ИХ РАБОТНИКОВ </w:t>
      </w:r>
    </w:p>
    <w:p w:rsidR="004F7B4A" w:rsidRDefault="004F7B4A" w:rsidP="004F7B4A">
      <w:pPr>
        <w:jc w:val="center"/>
        <w:rPr>
          <w:sz w:val="26"/>
          <w:szCs w:val="26"/>
        </w:rPr>
      </w:pPr>
      <w:r w:rsidRPr="00C56439">
        <w:rPr>
          <w:sz w:val="26"/>
          <w:szCs w:val="26"/>
        </w:rPr>
        <w:t>«</w:t>
      </w:r>
      <w:r>
        <w:rPr>
          <w:sz w:val="26"/>
          <w:szCs w:val="26"/>
        </w:rPr>
        <w:t>ВОСПИТАТЬ ЧЕЛОВЕКА</w:t>
      </w:r>
      <w:r w:rsidRPr="00C56439">
        <w:rPr>
          <w:sz w:val="26"/>
          <w:szCs w:val="26"/>
        </w:rPr>
        <w:t xml:space="preserve">» </w:t>
      </w:r>
    </w:p>
    <w:p w:rsidR="004F7B4A" w:rsidRPr="00C56439" w:rsidRDefault="004F7B4A" w:rsidP="004F7B4A">
      <w:pPr>
        <w:jc w:val="center"/>
        <w:rPr>
          <w:color w:val="000000" w:themeColor="text1"/>
          <w:sz w:val="26"/>
          <w:szCs w:val="26"/>
        </w:rPr>
      </w:pPr>
      <w:r w:rsidRPr="00C56439">
        <w:rPr>
          <w:sz w:val="26"/>
          <w:szCs w:val="26"/>
        </w:rPr>
        <w:t>В ПРИМОРСКОМ КРАЕ В 2022 ГОДУ</w:t>
      </w:r>
    </w:p>
    <w:p w:rsidR="004F7B4A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  <w:r>
        <w:t xml:space="preserve">НОМИНАЦИЯ </w:t>
      </w:r>
    </w:p>
    <w:p w:rsidR="00A054DE" w:rsidRDefault="00A054DE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  <w:r>
        <w:t>____________________________________________________________</w:t>
      </w:r>
    </w:p>
    <w:p w:rsidR="004F7B4A" w:rsidRPr="004F7B4A" w:rsidRDefault="00A054DE" w:rsidP="004F7B4A">
      <w:pPr>
        <w:pStyle w:val="a4"/>
        <w:ind w:left="0" w:firstLine="709"/>
        <w:jc w:val="center"/>
        <w:rPr>
          <w:i/>
        </w:rPr>
      </w:pPr>
      <w:r>
        <w:rPr>
          <w:i/>
        </w:rPr>
        <w:t>(название номинации конкурса)</w:t>
      </w:r>
    </w:p>
    <w:p w:rsidR="004F7B4A" w:rsidRPr="00C56439" w:rsidRDefault="004F7B4A" w:rsidP="004F7B4A">
      <w:pPr>
        <w:pStyle w:val="a4"/>
        <w:ind w:left="0" w:firstLine="709"/>
        <w:jc w:val="center"/>
      </w:pPr>
    </w:p>
    <w:p w:rsidR="004F7B4A" w:rsidRPr="00C56439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</w:pPr>
    </w:p>
    <w:p w:rsidR="00A054DE" w:rsidRDefault="00A054DE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ПОРТФОЛИО ВОСПИТАТЕЛЬНОЙ ПРАКТИКИ</w:t>
      </w:r>
    </w:p>
    <w:p w:rsidR="004F7B4A" w:rsidRDefault="004F7B4A" w:rsidP="004F7B4A">
      <w:pPr>
        <w:pStyle w:val="a4"/>
        <w:ind w:left="0" w:firstLine="709"/>
        <w:jc w:val="center"/>
        <w:rPr>
          <w:b/>
          <w:sz w:val="32"/>
          <w:szCs w:val="32"/>
        </w:rPr>
      </w:pPr>
    </w:p>
    <w:p w:rsidR="004F7B4A" w:rsidRDefault="004F7B4A" w:rsidP="004F7B4A">
      <w:pPr>
        <w:pStyle w:val="a4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4F7B4A" w:rsidRPr="00A054DE" w:rsidRDefault="00A054DE" w:rsidP="004F7B4A">
      <w:pPr>
        <w:pStyle w:val="a4"/>
        <w:ind w:left="0" w:firstLine="709"/>
        <w:jc w:val="center"/>
        <w:rPr>
          <w:i/>
        </w:rPr>
      </w:pPr>
      <w:r>
        <w:rPr>
          <w:i/>
        </w:rPr>
        <w:t>(название конкурсной работы)</w:t>
      </w:r>
    </w:p>
    <w:p w:rsidR="004F7B4A" w:rsidRDefault="004F7B4A" w:rsidP="004F7B4A">
      <w:pPr>
        <w:pStyle w:val="a4"/>
        <w:ind w:left="0" w:firstLine="709"/>
        <w:jc w:val="center"/>
        <w:rPr>
          <w:b/>
          <w:sz w:val="32"/>
          <w:szCs w:val="32"/>
        </w:rPr>
      </w:pPr>
    </w:p>
    <w:p w:rsidR="004F7B4A" w:rsidRPr="00C56439" w:rsidRDefault="004F7B4A" w:rsidP="004F7B4A">
      <w:pPr>
        <w:pStyle w:val="a4"/>
        <w:ind w:left="0" w:firstLine="709"/>
        <w:jc w:val="center"/>
        <w:rPr>
          <w:b/>
          <w:sz w:val="32"/>
          <w:szCs w:val="32"/>
        </w:rPr>
      </w:pPr>
    </w:p>
    <w:p w:rsidR="004F7B4A" w:rsidRPr="00C56439" w:rsidRDefault="004F7B4A" w:rsidP="004F7B4A">
      <w:pPr>
        <w:pStyle w:val="a4"/>
        <w:ind w:left="0" w:firstLine="709"/>
        <w:jc w:val="center"/>
      </w:pPr>
    </w:p>
    <w:p w:rsidR="004F7B4A" w:rsidRPr="00C56439" w:rsidRDefault="004F7B4A" w:rsidP="004F7B4A">
      <w:pPr>
        <w:pStyle w:val="a4"/>
        <w:ind w:left="0" w:firstLine="709"/>
        <w:jc w:val="center"/>
      </w:pPr>
    </w:p>
    <w:p w:rsidR="004F7B4A" w:rsidRDefault="004F7B4A" w:rsidP="004F7B4A">
      <w:pPr>
        <w:pStyle w:val="a4"/>
        <w:ind w:left="0" w:firstLine="709"/>
        <w:jc w:val="right"/>
      </w:pPr>
      <w:r w:rsidRPr="00C56439">
        <w:t>Автор: ФИО</w:t>
      </w:r>
      <w:r>
        <w:t xml:space="preserve"> (</w:t>
      </w:r>
      <w:r w:rsidRPr="00C56439">
        <w:rPr>
          <w:i/>
        </w:rPr>
        <w:t>полностью</w:t>
      </w:r>
      <w:r>
        <w:t>)</w:t>
      </w:r>
      <w:r w:rsidRPr="00C56439">
        <w:t xml:space="preserve">, </w:t>
      </w:r>
    </w:p>
    <w:p w:rsidR="004F7B4A" w:rsidRPr="00C56439" w:rsidRDefault="004F7B4A" w:rsidP="004F7B4A">
      <w:pPr>
        <w:pStyle w:val="a4"/>
        <w:ind w:left="0" w:firstLine="709"/>
        <w:jc w:val="right"/>
      </w:pPr>
      <w:r w:rsidRPr="00C56439">
        <w:t xml:space="preserve">должность, </w:t>
      </w:r>
    </w:p>
    <w:p w:rsidR="004F7B4A" w:rsidRPr="00C56439" w:rsidRDefault="004F7B4A" w:rsidP="004F7B4A">
      <w:pPr>
        <w:pStyle w:val="a4"/>
        <w:ind w:left="0" w:firstLine="709"/>
        <w:jc w:val="right"/>
      </w:pPr>
      <w:r w:rsidRPr="00C56439">
        <w:t xml:space="preserve">образовательная организация </w:t>
      </w:r>
    </w:p>
    <w:p w:rsidR="004F7B4A" w:rsidRPr="00C56439" w:rsidRDefault="004F7B4A" w:rsidP="004F7B4A">
      <w:pPr>
        <w:pStyle w:val="a4"/>
        <w:ind w:left="0" w:firstLine="709"/>
        <w:jc w:val="right"/>
      </w:pPr>
      <w:r w:rsidRPr="00C56439">
        <w:t>(</w:t>
      </w:r>
      <w:r w:rsidRPr="00C56439">
        <w:rPr>
          <w:i/>
        </w:rPr>
        <w:t>в соответствии с Уставом</w:t>
      </w:r>
      <w:r w:rsidR="00A054DE">
        <w:rPr>
          <w:i/>
        </w:rPr>
        <w:t>, с указанием территории</w:t>
      </w:r>
      <w:r w:rsidRPr="00C56439">
        <w:t>)</w:t>
      </w:r>
    </w:p>
    <w:p w:rsidR="004F7B4A" w:rsidRPr="00C56439" w:rsidRDefault="004F7B4A" w:rsidP="004F7B4A">
      <w:pPr>
        <w:pStyle w:val="a4"/>
        <w:ind w:left="0" w:firstLine="709"/>
        <w:jc w:val="right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Default="004F7B4A" w:rsidP="004F7B4A">
      <w:pPr>
        <w:jc w:val="center"/>
      </w:pPr>
    </w:p>
    <w:p w:rsidR="004F7B4A" w:rsidRPr="00C56439" w:rsidRDefault="004F7B4A" w:rsidP="004F7B4A">
      <w:pPr>
        <w:jc w:val="center"/>
      </w:pPr>
    </w:p>
    <w:p w:rsidR="004F7B4A" w:rsidRPr="00C56439" w:rsidRDefault="004F7B4A" w:rsidP="004F7B4A">
      <w:pPr>
        <w:jc w:val="center"/>
        <w:rPr>
          <w:sz w:val="26"/>
          <w:szCs w:val="26"/>
        </w:rPr>
      </w:pPr>
      <w:r w:rsidRPr="00C56439">
        <w:rPr>
          <w:sz w:val="26"/>
          <w:szCs w:val="26"/>
        </w:rPr>
        <w:t>2022</w:t>
      </w:r>
    </w:p>
    <w:p w:rsidR="004F7B4A" w:rsidRDefault="004F7B4A" w:rsidP="004F7B4A">
      <w:pPr>
        <w:jc w:val="center"/>
        <w:rPr>
          <w:sz w:val="26"/>
          <w:szCs w:val="26"/>
        </w:rPr>
      </w:pPr>
    </w:p>
    <w:p w:rsidR="007A3A7B" w:rsidRDefault="007A3A7B" w:rsidP="004F7B4A">
      <w:pPr>
        <w:jc w:val="center"/>
        <w:rPr>
          <w:sz w:val="26"/>
          <w:szCs w:val="26"/>
        </w:rPr>
      </w:pPr>
    </w:p>
    <w:p w:rsidR="007A3A7B" w:rsidRDefault="007A3A7B" w:rsidP="004F7B4A">
      <w:pPr>
        <w:jc w:val="center"/>
        <w:rPr>
          <w:sz w:val="26"/>
          <w:szCs w:val="26"/>
        </w:rPr>
      </w:pPr>
    </w:p>
    <w:p w:rsidR="007A3A7B" w:rsidRDefault="007A3A7B" w:rsidP="004F7B4A">
      <w:pPr>
        <w:jc w:val="center"/>
        <w:rPr>
          <w:sz w:val="26"/>
          <w:szCs w:val="26"/>
        </w:rPr>
      </w:pPr>
    </w:p>
    <w:p w:rsidR="007A3A7B" w:rsidRDefault="007A3A7B" w:rsidP="004F7B4A">
      <w:pPr>
        <w:jc w:val="center"/>
        <w:rPr>
          <w:sz w:val="26"/>
          <w:szCs w:val="26"/>
        </w:rPr>
      </w:pPr>
    </w:p>
    <w:p w:rsidR="007A3A7B" w:rsidRDefault="007A3A7B" w:rsidP="007A3A7B">
      <w:pPr>
        <w:spacing w:after="120"/>
        <w:jc w:val="right"/>
      </w:pPr>
      <w:r>
        <w:lastRenderedPageBreak/>
        <w:t>ПРИЛОЖЕНИЕ 5</w:t>
      </w:r>
    </w:p>
    <w:p w:rsidR="007A3A7B" w:rsidRPr="006549A6" w:rsidRDefault="007A3A7B" w:rsidP="006549A6">
      <w:pPr>
        <w:spacing w:after="120"/>
        <w:jc w:val="center"/>
        <w:rPr>
          <w:b/>
        </w:rPr>
      </w:pPr>
      <w:r w:rsidRPr="006549A6">
        <w:rPr>
          <w:b/>
        </w:rPr>
        <w:t>КРИТЕРИИ ОЦЕНКИ КОНКУРСНЫХ МАТЕРИАЛОВ</w:t>
      </w:r>
    </w:p>
    <w:p w:rsidR="007A3A7B" w:rsidRPr="006549A6" w:rsidRDefault="007A3A7B" w:rsidP="006549A6">
      <w:r w:rsidRPr="006549A6">
        <w:rPr>
          <w:b/>
          <w:bCs/>
        </w:rPr>
        <w:t xml:space="preserve">Шкала оценки: </w:t>
      </w:r>
      <w:r w:rsidRPr="006549A6">
        <w:t>за каждый критерий выставляется от 0 до 2 баллов.</w:t>
      </w:r>
    </w:p>
    <w:p w:rsidR="007A3A7B" w:rsidRPr="006549A6" w:rsidRDefault="007A3A7B" w:rsidP="006549A6">
      <w:pPr>
        <w:jc w:val="both"/>
      </w:pPr>
      <w:r w:rsidRPr="006549A6">
        <w:t>0 баллов – «критерий не проявлен»;</w:t>
      </w:r>
    </w:p>
    <w:p w:rsidR="007A3A7B" w:rsidRPr="006549A6" w:rsidRDefault="007A3A7B" w:rsidP="006549A6">
      <w:pPr>
        <w:jc w:val="both"/>
      </w:pPr>
      <w:r w:rsidRPr="006549A6">
        <w:t>1 балл – «критерий проявлен частично, недостаточно»;</w:t>
      </w:r>
    </w:p>
    <w:p w:rsidR="006549A6" w:rsidRPr="006549A6" w:rsidRDefault="007A3A7B" w:rsidP="006549A6">
      <w:pPr>
        <w:spacing w:after="120"/>
        <w:jc w:val="both"/>
      </w:pPr>
      <w:r w:rsidRPr="006549A6">
        <w:t>2 балла – «критерий проявлен в полной мере».</w:t>
      </w:r>
    </w:p>
    <w:p w:rsidR="007A3A7B" w:rsidRPr="006549A6" w:rsidRDefault="007A3A7B" w:rsidP="00ED26C0">
      <w:pPr>
        <w:spacing w:after="120"/>
        <w:jc w:val="center"/>
        <w:rPr>
          <w:b/>
        </w:rPr>
      </w:pPr>
      <w:r w:rsidRPr="006549A6">
        <w:rPr>
          <w:b/>
        </w:rPr>
        <w:t>1.Критерии оценки «</w:t>
      </w:r>
      <w:proofErr w:type="spellStart"/>
      <w:r w:rsidRPr="006549A6">
        <w:rPr>
          <w:b/>
        </w:rPr>
        <w:t>Портфолио</w:t>
      </w:r>
      <w:proofErr w:type="spellEnd"/>
      <w:r w:rsidRPr="006549A6">
        <w:rPr>
          <w:b/>
        </w:rPr>
        <w:t xml:space="preserve"> воспитательной практики»</w:t>
      </w:r>
    </w:p>
    <w:tbl>
      <w:tblPr>
        <w:tblStyle w:val="ac"/>
        <w:tblW w:w="0" w:type="auto"/>
        <w:tblLook w:val="04A0"/>
      </w:tblPr>
      <w:tblGrid>
        <w:gridCol w:w="8188"/>
        <w:gridCol w:w="1949"/>
      </w:tblGrid>
      <w:tr w:rsidR="007A3A7B" w:rsidRPr="006549A6" w:rsidTr="007A3A7B">
        <w:tc>
          <w:tcPr>
            <w:tcW w:w="8188" w:type="dxa"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549A6">
              <w:rPr>
                <w:b/>
                <w:bCs/>
                <w:sz w:val="24"/>
                <w:szCs w:val="24"/>
              </w:rPr>
              <w:t xml:space="preserve">Критерии оценки конкурсного материала </w:t>
            </w:r>
          </w:p>
        </w:tc>
        <w:tc>
          <w:tcPr>
            <w:tcW w:w="1949" w:type="dxa"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549A6">
              <w:rPr>
                <w:b/>
                <w:bCs/>
                <w:sz w:val="24"/>
                <w:szCs w:val="24"/>
              </w:rPr>
              <w:t>Шкала баллов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1.Соответствие конкурсных материалов заявленной номинации конкурса 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jc w:val="both"/>
              <w:rPr>
                <w:b/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2.Соответствие конкурсных материалов заявленному жанру (виду) 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3.Актуальность, аргументированность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4.Системность, целостность 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5.Научная корректность, методическая грамотность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6.Наличие ценностных основ и целевых установок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7.Н</w:t>
            </w:r>
            <w:r w:rsidRPr="006549A6">
              <w:rPr>
                <w:sz w:val="24"/>
                <w:szCs w:val="24"/>
              </w:rPr>
              <w:t>аправленность на достижение планируемых воспитательных результатов в соответствии с требованиями ФГОС ОО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8.Адресность, соответствие целевой аудитории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9.Методическая обоснованность и целесообразность педагогических технологий, методов, приемов, форм, средств, используемых для достижения    планируемых воспитательных результатов 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10.Результативность, </w:t>
            </w:r>
            <w:proofErr w:type="spellStart"/>
            <w:r w:rsidRPr="006549A6">
              <w:rPr>
                <w:sz w:val="24"/>
                <w:szCs w:val="24"/>
              </w:rPr>
              <w:t>рефлексивность</w:t>
            </w:r>
            <w:proofErr w:type="spellEnd"/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11.Наличие авторской позиции, </w:t>
            </w:r>
            <w:proofErr w:type="spellStart"/>
            <w:r w:rsidRPr="006549A6">
              <w:rPr>
                <w:sz w:val="24"/>
                <w:szCs w:val="24"/>
              </w:rPr>
              <w:t>инновационность</w:t>
            </w:r>
            <w:proofErr w:type="spellEnd"/>
            <w:r w:rsidRPr="006549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12.Оригинальность, творческий подход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13.Практическая значимость, внедряемость, </w:t>
            </w:r>
            <w:proofErr w:type="spellStart"/>
            <w:r w:rsidRPr="006549A6">
              <w:rPr>
                <w:sz w:val="24"/>
                <w:szCs w:val="24"/>
              </w:rPr>
              <w:t>транслируемость</w:t>
            </w:r>
            <w:proofErr w:type="spellEnd"/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14.Ресурсная обеспеченность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7A3A7B">
        <w:tc>
          <w:tcPr>
            <w:tcW w:w="8188" w:type="dxa"/>
          </w:tcPr>
          <w:p w:rsidR="006549A6" w:rsidRPr="006549A6" w:rsidRDefault="006549A6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15.Культура оформления текста, соответствие требованиям Положения к объему и оформлению материалов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6549A6" w:rsidRPr="006549A6" w:rsidTr="006549A6">
        <w:trPr>
          <w:trHeight w:val="215"/>
        </w:trPr>
        <w:tc>
          <w:tcPr>
            <w:tcW w:w="8188" w:type="dxa"/>
          </w:tcPr>
          <w:p w:rsidR="006549A6" w:rsidRPr="006549A6" w:rsidRDefault="006549A6" w:rsidP="006549A6">
            <w:pPr>
              <w:jc w:val="both"/>
              <w:rPr>
                <w:b/>
                <w:sz w:val="24"/>
                <w:szCs w:val="24"/>
              </w:rPr>
            </w:pPr>
            <w:r w:rsidRPr="006549A6">
              <w:rPr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49" w:type="dxa"/>
          </w:tcPr>
          <w:p w:rsidR="006549A6" w:rsidRPr="006549A6" w:rsidRDefault="006549A6" w:rsidP="006549A6">
            <w:pPr>
              <w:jc w:val="center"/>
              <w:rPr>
                <w:b/>
                <w:sz w:val="24"/>
                <w:szCs w:val="24"/>
              </w:rPr>
            </w:pPr>
            <w:r w:rsidRPr="006549A6">
              <w:rPr>
                <w:b/>
                <w:sz w:val="24"/>
                <w:szCs w:val="24"/>
              </w:rPr>
              <w:t>30</w:t>
            </w:r>
          </w:p>
        </w:tc>
      </w:tr>
    </w:tbl>
    <w:p w:rsidR="007A3A7B" w:rsidRPr="006549A6" w:rsidRDefault="006549A6" w:rsidP="00ED26C0">
      <w:pPr>
        <w:spacing w:before="120" w:after="120"/>
        <w:jc w:val="center"/>
        <w:rPr>
          <w:b/>
        </w:rPr>
      </w:pPr>
      <w:r w:rsidRPr="006549A6">
        <w:rPr>
          <w:b/>
          <w:bCs/>
        </w:rPr>
        <w:t>2</w:t>
      </w:r>
      <w:r w:rsidR="007A3A7B" w:rsidRPr="006549A6">
        <w:rPr>
          <w:b/>
          <w:bCs/>
        </w:rPr>
        <w:t>.</w:t>
      </w:r>
      <w:r w:rsidR="007A3A7B" w:rsidRPr="006549A6">
        <w:rPr>
          <w:b/>
        </w:rPr>
        <w:t xml:space="preserve"> Критерии оценки </w:t>
      </w:r>
      <w:r w:rsidRPr="006549A6">
        <w:rPr>
          <w:b/>
        </w:rPr>
        <w:t>«Видео-визитки воспитательной практики»</w:t>
      </w:r>
    </w:p>
    <w:tbl>
      <w:tblPr>
        <w:tblStyle w:val="ac"/>
        <w:tblW w:w="0" w:type="auto"/>
        <w:tblLook w:val="04A0"/>
      </w:tblPr>
      <w:tblGrid>
        <w:gridCol w:w="8472"/>
        <w:gridCol w:w="1665"/>
      </w:tblGrid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549A6">
              <w:rPr>
                <w:b/>
                <w:bCs/>
                <w:sz w:val="24"/>
                <w:szCs w:val="24"/>
              </w:rPr>
              <w:t xml:space="preserve">Критерии оценки конкурсного материала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549A6">
              <w:rPr>
                <w:b/>
                <w:bCs/>
                <w:sz w:val="24"/>
                <w:szCs w:val="24"/>
              </w:rPr>
              <w:t>Шкала баллов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1.Соответствие видеоматериала заявленной теме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2.Аргументированность, логичность, ясность, целостность представления видеоматериала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3.Адресность, соответствие целевой аудитории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4.</w:t>
            </w:r>
            <w:r w:rsidRPr="006549A6">
              <w:rPr>
                <w:bCs/>
                <w:sz w:val="24"/>
                <w:szCs w:val="24"/>
              </w:rPr>
              <w:t>Ценностные основы и целевые установки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5.Информативность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 xml:space="preserve">6. </w:t>
            </w:r>
            <w:proofErr w:type="spellStart"/>
            <w:r w:rsidRPr="006549A6">
              <w:rPr>
                <w:sz w:val="24"/>
                <w:szCs w:val="24"/>
              </w:rPr>
              <w:t>Инновационность</w:t>
            </w:r>
            <w:proofErr w:type="spellEnd"/>
            <w:r w:rsidRPr="006549A6">
              <w:rPr>
                <w:sz w:val="24"/>
                <w:szCs w:val="24"/>
              </w:rPr>
              <w:t xml:space="preserve">, оригинальность, наличие авторской позиции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7.Рефлексивность, результативность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8.Креативность видеоролика (новизна идеи, оригинальность, гибкость мышления)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9.Педагогический дизайн оформления видеоматериала, соответствие требованиям 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sz w:val="24"/>
                <w:szCs w:val="24"/>
              </w:rPr>
              <w:t>10.Эстетичность видеоматериала (общее эмоциональное восприятие)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549A6">
              <w:rPr>
                <w:bCs/>
                <w:sz w:val="24"/>
                <w:szCs w:val="24"/>
              </w:rPr>
              <w:t>От 0 до 2</w:t>
            </w:r>
          </w:p>
        </w:tc>
      </w:tr>
      <w:tr w:rsidR="007A3A7B" w:rsidRPr="006549A6" w:rsidTr="00002F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both"/>
              <w:rPr>
                <w:sz w:val="24"/>
                <w:szCs w:val="24"/>
              </w:rPr>
            </w:pPr>
            <w:r w:rsidRPr="006549A6">
              <w:rPr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7B" w:rsidRPr="006549A6" w:rsidRDefault="007A3A7B" w:rsidP="006549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549A6">
              <w:rPr>
                <w:b/>
                <w:sz w:val="24"/>
                <w:szCs w:val="24"/>
              </w:rPr>
              <w:t>20</w:t>
            </w:r>
          </w:p>
        </w:tc>
      </w:tr>
    </w:tbl>
    <w:p w:rsidR="007A3A7B" w:rsidRPr="006549A6" w:rsidRDefault="007A3A7B" w:rsidP="006549A6">
      <w:pPr>
        <w:jc w:val="both"/>
        <w:rPr>
          <w:b/>
          <w:bCs/>
        </w:rPr>
      </w:pPr>
    </w:p>
    <w:p w:rsidR="007A3A7B" w:rsidRPr="006549A6" w:rsidRDefault="007A3A7B" w:rsidP="006549A6">
      <w:pPr>
        <w:pStyle w:val="ae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6549A6">
        <w:rPr>
          <w:color w:val="222222"/>
        </w:rPr>
        <w:t xml:space="preserve">     </w:t>
      </w:r>
    </w:p>
    <w:p w:rsidR="007A3A7B" w:rsidRPr="006549A6" w:rsidRDefault="007A3A7B" w:rsidP="006549A6">
      <w:pPr>
        <w:pStyle w:val="ae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6549A6">
        <w:rPr>
          <w:color w:val="222222"/>
        </w:rPr>
        <w:t xml:space="preserve">       </w:t>
      </w:r>
    </w:p>
    <w:p w:rsidR="00023E5C" w:rsidRPr="006549A6" w:rsidRDefault="00023E5C" w:rsidP="002C33B4"/>
    <w:sectPr w:rsidR="00023E5C" w:rsidRPr="006549A6" w:rsidSect="007171E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83" w:rsidRDefault="00627983" w:rsidP="00092959">
      <w:r>
        <w:separator/>
      </w:r>
    </w:p>
  </w:endnote>
  <w:endnote w:type="continuationSeparator" w:id="0">
    <w:p w:rsidR="00627983" w:rsidRDefault="00627983" w:rsidP="0009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83" w:rsidRDefault="00627983" w:rsidP="00092959">
      <w:r>
        <w:separator/>
      </w:r>
    </w:p>
  </w:footnote>
  <w:footnote w:type="continuationSeparator" w:id="0">
    <w:p w:rsidR="00627983" w:rsidRDefault="00627983" w:rsidP="0009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27E5594"/>
    <w:multiLevelType w:val="hybridMultilevel"/>
    <w:tmpl w:val="9AAE9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96512"/>
    <w:multiLevelType w:val="hybridMultilevel"/>
    <w:tmpl w:val="5786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53C0F"/>
    <w:multiLevelType w:val="hybridMultilevel"/>
    <w:tmpl w:val="9ACAA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299C7645"/>
    <w:multiLevelType w:val="hybridMultilevel"/>
    <w:tmpl w:val="057CC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37192"/>
    <w:multiLevelType w:val="hybridMultilevel"/>
    <w:tmpl w:val="6A444744"/>
    <w:lvl w:ilvl="0" w:tplc="92E6FE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0BD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5816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C75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88E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E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09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56C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69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E93E65"/>
    <w:multiLevelType w:val="hybridMultilevel"/>
    <w:tmpl w:val="5E3E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7624A"/>
    <w:multiLevelType w:val="hybridMultilevel"/>
    <w:tmpl w:val="0C90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BE"/>
    <w:rsid w:val="00001B92"/>
    <w:rsid w:val="000071C5"/>
    <w:rsid w:val="00007E85"/>
    <w:rsid w:val="00023E5C"/>
    <w:rsid w:val="000446EF"/>
    <w:rsid w:val="000555B3"/>
    <w:rsid w:val="000555D7"/>
    <w:rsid w:val="000559C1"/>
    <w:rsid w:val="00055FBA"/>
    <w:rsid w:val="0006501D"/>
    <w:rsid w:val="00065AB9"/>
    <w:rsid w:val="000810FC"/>
    <w:rsid w:val="0009021F"/>
    <w:rsid w:val="00092959"/>
    <w:rsid w:val="00093A1C"/>
    <w:rsid w:val="000A3C1B"/>
    <w:rsid w:val="000B5267"/>
    <w:rsid w:val="000D4B7A"/>
    <w:rsid w:val="0010613D"/>
    <w:rsid w:val="00111ADD"/>
    <w:rsid w:val="0011772E"/>
    <w:rsid w:val="00123718"/>
    <w:rsid w:val="001241E0"/>
    <w:rsid w:val="00133EB4"/>
    <w:rsid w:val="00144BB2"/>
    <w:rsid w:val="00146206"/>
    <w:rsid w:val="00155C23"/>
    <w:rsid w:val="00156466"/>
    <w:rsid w:val="00161187"/>
    <w:rsid w:val="00167F46"/>
    <w:rsid w:val="00171FAD"/>
    <w:rsid w:val="00181A87"/>
    <w:rsid w:val="00181C86"/>
    <w:rsid w:val="001874B2"/>
    <w:rsid w:val="001A532B"/>
    <w:rsid w:val="001B3E9D"/>
    <w:rsid w:val="001D05C7"/>
    <w:rsid w:val="001D0FE9"/>
    <w:rsid w:val="001E72C6"/>
    <w:rsid w:val="001E7D7B"/>
    <w:rsid w:val="00232B34"/>
    <w:rsid w:val="00233D13"/>
    <w:rsid w:val="002430D2"/>
    <w:rsid w:val="00251C8D"/>
    <w:rsid w:val="002651EC"/>
    <w:rsid w:val="002A1CBA"/>
    <w:rsid w:val="002B6BA5"/>
    <w:rsid w:val="002C33B4"/>
    <w:rsid w:val="002C47C4"/>
    <w:rsid w:val="002C69BF"/>
    <w:rsid w:val="002D7AA9"/>
    <w:rsid w:val="002E41A9"/>
    <w:rsid w:val="002E4B56"/>
    <w:rsid w:val="002F2F7F"/>
    <w:rsid w:val="003057ED"/>
    <w:rsid w:val="00307D50"/>
    <w:rsid w:val="00322D6C"/>
    <w:rsid w:val="00331BF6"/>
    <w:rsid w:val="00333468"/>
    <w:rsid w:val="003376BF"/>
    <w:rsid w:val="00362E55"/>
    <w:rsid w:val="00364DEE"/>
    <w:rsid w:val="003719D7"/>
    <w:rsid w:val="00372C49"/>
    <w:rsid w:val="0038288D"/>
    <w:rsid w:val="0039427D"/>
    <w:rsid w:val="00395F23"/>
    <w:rsid w:val="003A7052"/>
    <w:rsid w:val="003B5CC0"/>
    <w:rsid w:val="003D16B4"/>
    <w:rsid w:val="003F554D"/>
    <w:rsid w:val="003F5B1C"/>
    <w:rsid w:val="003F7192"/>
    <w:rsid w:val="004061E5"/>
    <w:rsid w:val="00414358"/>
    <w:rsid w:val="00417B2D"/>
    <w:rsid w:val="00430565"/>
    <w:rsid w:val="00442773"/>
    <w:rsid w:val="00456576"/>
    <w:rsid w:val="00471F24"/>
    <w:rsid w:val="004864BE"/>
    <w:rsid w:val="00487B2C"/>
    <w:rsid w:val="004B7FC3"/>
    <w:rsid w:val="004C118D"/>
    <w:rsid w:val="004C2843"/>
    <w:rsid w:val="004C4B22"/>
    <w:rsid w:val="004D20BF"/>
    <w:rsid w:val="004F30CB"/>
    <w:rsid w:val="004F7B4A"/>
    <w:rsid w:val="005037A8"/>
    <w:rsid w:val="0051502F"/>
    <w:rsid w:val="00515B27"/>
    <w:rsid w:val="00515DA1"/>
    <w:rsid w:val="0056091A"/>
    <w:rsid w:val="0056707A"/>
    <w:rsid w:val="00572441"/>
    <w:rsid w:val="00585664"/>
    <w:rsid w:val="005A26B6"/>
    <w:rsid w:val="005A5716"/>
    <w:rsid w:val="005A7E90"/>
    <w:rsid w:val="005E3F79"/>
    <w:rsid w:val="005E45BE"/>
    <w:rsid w:val="00620931"/>
    <w:rsid w:val="00627983"/>
    <w:rsid w:val="00630C91"/>
    <w:rsid w:val="006549A6"/>
    <w:rsid w:val="00662638"/>
    <w:rsid w:val="00662A5F"/>
    <w:rsid w:val="00666E88"/>
    <w:rsid w:val="00675D6A"/>
    <w:rsid w:val="006B79B3"/>
    <w:rsid w:val="006D289D"/>
    <w:rsid w:val="006E0260"/>
    <w:rsid w:val="006E2E9D"/>
    <w:rsid w:val="006E3FED"/>
    <w:rsid w:val="006F11F5"/>
    <w:rsid w:val="007171E9"/>
    <w:rsid w:val="007204A0"/>
    <w:rsid w:val="00726EEC"/>
    <w:rsid w:val="007475B2"/>
    <w:rsid w:val="00754990"/>
    <w:rsid w:val="00762E86"/>
    <w:rsid w:val="0076464D"/>
    <w:rsid w:val="00774AD8"/>
    <w:rsid w:val="00784E59"/>
    <w:rsid w:val="0079686A"/>
    <w:rsid w:val="00796B8E"/>
    <w:rsid w:val="007A3A7B"/>
    <w:rsid w:val="007A7BED"/>
    <w:rsid w:val="007B4808"/>
    <w:rsid w:val="007C3012"/>
    <w:rsid w:val="007C322D"/>
    <w:rsid w:val="007D0755"/>
    <w:rsid w:val="007D6F88"/>
    <w:rsid w:val="007F164A"/>
    <w:rsid w:val="007F1F45"/>
    <w:rsid w:val="00802664"/>
    <w:rsid w:val="00803D6D"/>
    <w:rsid w:val="00812A7A"/>
    <w:rsid w:val="008225F9"/>
    <w:rsid w:val="00822F6C"/>
    <w:rsid w:val="00825CDF"/>
    <w:rsid w:val="00832EBA"/>
    <w:rsid w:val="00835981"/>
    <w:rsid w:val="00835EDE"/>
    <w:rsid w:val="0086612C"/>
    <w:rsid w:val="0087272F"/>
    <w:rsid w:val="0087428F"/>
    <w:rsid w:val="00876148"/>
    <w:rsid w:val="00886F67"/>
    <w:rsid w:val="008959F4"/>
    <w:rsid w:val="00897690"/>
    <w:rsid w:val="008A010F"/>
    <w:rsid w:val="008A5DA7"/>
    <w:rsid w:val="008C0755"/>
    <w:rsid w:val="008C2514"/>
    <w:rsid w:val="008C7B2E"/>
    <w:rsid w:val="008D0929"/>
    <w:rsid w:val="008D610B"/>
    <w:rsid w:val="008E1350"/>
    <w:rsid w:val="008F3757"/>
    <w:rsid w:val="008F4EFD"/>
    <w:rsid w:val="008F7836"/>
    <w:rsid w:val="0090535A"/>
    <w:rsid w:val="0091430B"/>
    <w:rsid w:val="009244F4"/>
    <w:rsid w:val="00956D8F"/>
    <w:rsid w:val="0096254B"/>
    <w:rsid w:val="009704E6"/>
    <w:rsid w:val="0099744D"/>
    <w:rsid w:val="009A09E9"/>
    <w:rsid w:val="009A5FF3"/>
    <w:rsid w:val="009C1507"/>
    <w:rsid w:val="009C16B5"/>
    <w:rsid w:val="009D4856"/>
    <w:rsid w:val="009F1483"/>
    <w:rsid w:val="009F5F5E"/>
    <w:rsid w:val="00A054DE"/>
    <w:rsid w:val="00A07FC9"/>
    <w:rsid w:val="00A108D3"/>
    <w:rsid w:val="00A17341"/>
    <w:rsid w:val="00A36050"/>
    <w:rsid w:val="00A423B9"/>
    <w:rsid w:val="00A52964"/>
    <w:rsid w:val="00A57E43"/>
    <w:rsid w:val="00A64586"/>
    <w:rsid w:val="00A756E4"/>
    <w:rsid w:val="00A77B07"/>
    <w:rsid w:val="00A813CC"/>
    <w:rsid w:val="00A82901"/>
    <w:rsid w:val="00A84605"/>
    <w:rsid w:val="00AA405D"/>
    <w:rsid w:val="00AA7659"/>
    <w:rsid w:val="00AB4658"/>
    <w:rsid w:val="00AC255D"/>
    <w:rsid w:val="00AC4661"/>
    <w:rsid w:val="00AE2614"/>
    <w:rsid w:val="00AF743A"/>
    <w:rsid w:val="00AF7E09"/>
    <w:rsid w:val="00B07C07"/>
    <w:rsid w:val="00B1294F"/>
    <w:rsid w:val="00B51968"/>
    <w:rsid w:val="00B570E6"/>
    <w:rsid w:val="00B634BE"/>
    <w:rsid w:val="00B6595D"/>
    <w:rsid w:val="00B66F53"/>
    <w:rsid w:val="00B72A5A"/>
    <w:rsid w:val="00B72EF2"/>
    <w:rsid w:val="00B73467"/>
    <w:rsid w:val="00B87A40"/>
    <w:rsid w:val="00B87F98"/>
    <w:rsid w:val="00BA5B2E"/>
    <w:rsid w:val="00BB4321"/>
    <w:rsid w:val="00BC454C"/>
    <w:rsid w:val="00BD4894"/>
    <w:rsid w:val="00BD4F62"/>
    <w:rsid w:val="00BE48A5"/>
    <w:rsid w:val="00C15138"/>
    <w:rsid w:val="00C343CF"/>
    <w:rsid w:val="00C35438"/>
    <w:rsid w:val="00C474FF"/>
    <w:rsid w:val="00C543FB"/>
    <w:rsid w:val="00C65B9E"/>
    <w:rsid w:val="00C66D32"/>
    <w:rsid w:val="00C73CDC"/>
    <w:rsid w:val="00C75B44"/>
    <w:rsid w:val="00C76B25"/>
    <w:rsid w:val="00C7771A"/>
    <w:rsid w:val="00C82BB6"/>
    <w:rsid w:val="00C85E90"/>
    <w:rsid w:val="00C8769D"/>
    <w:rsid w:val="00C90F00"/>
    <w:rsid w:val="00C948BB"/>
    <w:rsid w:val="00CA05CD"/>
    <w:rsid w:val="00CA3442"/>
    <w:rsid w:val="00CD7453"/>
    <w:rsid w:val="00D016F6"/>
    <w:rsid w:val="00D134D6"/>
    <w:rsid w:val="00D15E7E"/>
    <w:rsid w:val="00D34A8D"/>
    <w:rsid w:val="00D4197A"/>
    <w:rsid w:val="00D513C4"/>
    <w:rsid w:val="00D60750"/>
    <w:rsid w:val="00D612B2"/>
    <w:rsid w:val="00D6493E"/>
    <w:rsid w:val="00D728AC"/>
    <w:rsid w:val="00D772E9"/>
    <w:rsid w:val="00D83DE3"/>
    <w:rsid w:val="00D91C20"/>
    <w:rsid w:val="00DA5C18"/>
    <w:rsid w:val="00DC176F"/>
    <w:rsid w:val="00DD04D2"/>
    <w:rsid w:val="00DD5977"/>
    <w:rsid w:val="00DE612D"/>
    <w:rsid w:val="00DE642E"/>
    <w:rsid w:val="00DF18B8"/>
    <w:rsid w:val="00DF3517"/>
    <w:rsid w:val="00E01949"/>
    <w:rsid w:val="00E37842"/>
    <w:rsid w:val="00E41662"/>
    <w:rsid w:val="00E41B9F"/>
    <w:rsid w:val="00E526FE"/>
    <w:rsid w:val="00E53C54"/>
    <w:rsid w:val="00E624FF"/>
    <w:rsid w:val="00E700F3"/>
    <w:rsid w:val="00E70164"/>
    <w:rsid w:val="00E764E5"/>
    <w:rsid w:val="00E851C3"/>
    <w:rsid w:val="00EB4C79"/>
    <w:rsid w:val="00EB59D8"/>
    <w:rsid w:val="00EC078D"/>
    <w:rsid w:val="00ED26C0"/>
    <w:rsid w:val="00EE1E04"/>
    <w:rsid w:val="00EE3019"/>
    <w:rsid w:val="00EE36D7"/>
    <w:rsid w:val="00EF1EB7"/>
    <w:rsid w:val="00F16EB2"/>
    <w:rsid w:val="00F20433"/>
    <w:rsid w:val="00F36749"/>
    <w:rsid w:val="00F475ED"/>
    <w:rsid w:val="00F71723"/>
    <w:rsid w:val="00F84ED9"/>
    <w:rsid w:val="00F85C0D"/>
    <w:rsid w:val="00F867AA"/>
    <w:rsid w:val="00F91895"/>
    <w:rsid w:val="00FE6D12"/>
    <w:rsid w:val="00FE75C8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61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F4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oclink">
    <w:name w:val="doc_link"/>
    <w:basedOn w:val="a"/>
    <w:rsid w:val="001061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9A5FF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_"/>
    <w:link w:val="Bodytext20"/>
    <w:rsid w:val="00726EEC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26EEC"/>
    <w:pPr>
      <w:widowControl w:val="0"/>
      <w:shd w:val="clear" w:color="auto" w:fill="FFFFFF"/>
      <w:suppressAutoHyphens w:val="0"/>
      <w:spacing w:before="120" w:after="300" w:line="341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vospitatcheloveka@mail.ru" TargetMode="External"/><Relationship Id="rId13" Type="http://schemas.openxmlformats.org/officeDocument/2006/relationships/hyperlink" Target="http://www.youtub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kiro.ru/activities/konkursy-professionalnogo-masterst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view/vospitatceloveka202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es.google.com/site/vospitatceloveka2021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goo.gl/forms/sxZEt5t3MHNLMRYc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2F09-A133-4E0D-B8DD-FA0E186C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16</Pages>
  <Words>5339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35701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Кошелева</dc:creator>
  <cp:lastModifiedBy>Мама</cp:lastModifiedBy>
  <cp:revision>34</cp:revision>
  <cp:lastPrinted>2017-06-06T06:06:00Z</cp:lastPrinted>
  <dcterms:created xsi:type="dcterms:W3CDTF">2020-04-16T23:33:00Z</dcterms:created>
  <dcterms:modified xsi:type="dcterms:W3CDTF">2022-05-06T01:23:00Z</dcterms:modified>
</cp:coreProperties>
</file>